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C86EE" w14:textId="4D315165" w:rsidR="00EE2373" w:rsidRDefault="00000000">
      <w:pPr>
        <w:pStyle w:val="prosenth-child1"/>
        <w:spacing w:line="428" w:lineRule="atLeast"/>
        <w:outlineLvl w:val="1"/>
        <w:rPr>
          <w:rFonts w:ascii="Georgia" w:eastAsia="Georgia" w:hAnsi="Georgia" w:cs="Georgia"/>
          <w:sz w:val="34"/>
          <w:szCs w:val="34"/>
          <w:lang w:val="en" w:eastAsia="en"/>
        </w:rPr>
      </w:pPr>
      <w:proofErr w:type="spellStart"/>
      <w:r>
        <w:rPr>
          <w:rFonts w:ascii="Georgia" w:eastAsia="Georgia" w:hAnsi="Georgia" w:cs="Georgia"/>
          <w:sz w:val="34"/>
          <w:szCs w:val="34"/>
          <w:lang w:val="en" w:eastAsia="en"/>
        </w:rPr>
        <w:t>Coadun</w:t>
      </w:r>
      <w:proofErr w:type="spellEnd"/>
      <w:r>
        <w:rPr>
          <w:rFonts w:ascii="Georgia" w:eastAsia="Georgia" w:hAnsi="Georgia" w:cs="Georgia"/>
          <w:sz w:val="34"/>
          <w:szCs w:val="34"/>
          <w:lang w:val="en" w:eastAsia="en"/>
        </w:rPr>
        <w:t xml:space="preserve"> customer privacy notice</w:t>
      </w:r>
    </w:p>
    <w:p w14:paraId="636D1A42" w14:textId="77777777" w:rsidR="00A77B3E" w:rsidRDefault="00000000">
      <w:pPr>
        <w:pStyle w:val="prosenth-child1"/>
        <w:spacing w:line="342" w:lineRule="atLeast"/>
        <w:rPr>
          <w:sz w:val="23"/>
          <w:szCs w:val="23"/>
          <w:lang w:val="en" w:eastAsia="en"/>
        </w:rPr>
      </w:pPr>
      <w:r>
        <w:rPr>
          <w:sz w:val="23"/>
          <w:szCs w:val="23"/>
          <w:lang w:val="en" w:eastAsia="en"/>
        </w:rPr>
        <w:t>This privacy notice tells you what to expect us to do with your personal information.</w:t>
      </w:r>
    </w:p>
    <w:p w14:paraId="10308CF6" w14:textId="77777777" w:rsidR="00EE2373" w:rsidRDefault="00EE2373" w:rsidP="00EE2373">
      <w:pPr>
        <w:pStyle w:val="any"/>
        <w:spacing w:line="342" w:lineRule="atLeast"/>
        <w:rPr>
          <w:sz w:val="23"/>
          <w:szCs w:val="23"/>
          <w:lang w:val="en" w:eastAsia="en"/>
        </w:rPr>
      </w:pPr>
    </w:p>
    <w:p w14:paraId="6511AC59" w14:textId="304FC19E" w:rsidR="00A77B3E" w:rsidRDefault="00000000" w:rsidP="00EE2373">
      <w:pPr>
        <w:pStyle w:val="prosenth-child1"/>
        <w:spacing w:line="428" w:lineRule="atLeast"/>
        <w:outlineLvl w:val="1"/>
        <w:rPr>
          <w:sz w:val="23"/>
          <w:szCs w:val="23"/>
          <w:lang w:val="en" w:eastAsia="en"/>
        </w:rPr>
      </w:pPr>
      <w:bookmarkStart w:id="0" w:name="contact"/>
      <w:bookmarkEnd w:id="0"/>
      <w:r>
        <w:rPr>
          <w:rFonts w:ascii="Georgia" w:eastAsia="Georgia" w:hAnsi="Georgia" w:cs="Georgia"/>
          <w:sz w:val="34"/>
          <w:szCs w:val="34"/>
          <w:lang w:val="en" w:eastAsia="en"/>
        </w:rPr>
        <w:t>Contact details</w:t>
      </w:r>
      <w:r w:rsidR="00EE2373">
        <w:rPr>
          <w:rFonts w:ascii="Georgia" w:eastAsia="Georgia" w:hAnsi="Georgia" w:cs="Georgia"/>
          <w:sz w:val="34"/>
          <w:szCs w:val="34"/>
          <w:lang w:val="en" w:eastAsia="en"/>
        </w:rPr>
        <w:br/>
      </w:r>
      <w:hyperlink r:id="rId7" w:history="1">
        <w:r w:rsidR="00EE2373" w:rsidRPr="00C638E6">
          <w:rPr>
            <w:rStyle w:val="Hyperlink"/>
            <w:sz w:val="23"/>
            <w:szCs w:val="23"/>
            <w:lang w:val="en" w:eastAsia="en"/>
          </w:rPr>
          <w:t>hello@coadun.net</w:t>
        </w:r>
      </w:hyperlink>
    </w:p>
    <w:p w14:paraId="48FA2B12" w14:textId="77777777" w:rsidR="00EE2373" w:rsidRPr="00EE2373" w:rsidRDefault="00EE2373" w:rsidP="00EE2373">
      <w:pPr>
        <w:pStyle w:val="prosenth-child1"/>
        <w:spacing w:line="428" w:lineRule="atLeast"/>
        <w:outlineLvl w:val="1"/>
        <w:rPr>
          <w:rFonts w:ascii="Georgia" w:eastAsia="Georgia" w:hAnsi="Georgia" w:cs="Georgia"/>
          <w:sz w:val="34"/>
          <w:szCs w:val="34"/>
          <w:lang w:val="en" w:eastAsia="en"/>
        </w:rPr>
      </w:pPr>
    </w:p>
    <w:p w14:paraId="720DB7A2" w14:textId="77777777" w:rsidR="00A77B3E" w:rsidRDefault="00000000">
      <w:pPr>
        <w:pStyle w:val="prosenth-child1"/>
        <w:spacing w:line="428" w:lineRule="atLeast"/>
        <w:outlineLvl w:val="1"/>
        <w:rPr>
          <w:rFonts w:ascii="Georgia" w:eastAsia="Georgia" w:hAnsi="Georgia" w:cs="Georgia"/>
          <w:sz w:val="34"/>
          <w:szCs w:val="34"/>
          <w:lang w:val="en" w:eastAsia="en"/>
        </w:rPr>
      </w:pPr>
      <w:bookmarkStart w:id="1" w:name="collect"/>
      <w:bookmarkEnd w:id="1"/>
      <w:r>
        <w:rPr>
          <w:rFonts w:ascii="Georgia" w:eastAsia="Georgia" w:hAnsi="Georgia" w:cs="Georgia"/>
          <w:sz w:val="34"/>
          <w:szCs w:val="34"/>
          <w:lang w:val="en" w:eastAsia="en"/>
        </w:rPr>
        <w:t>What information we collect, use, and why</w:t>
      </w:r>
    </w:p>
    <w:p w14:paraId="134AB1DF" w14:textId="77777777" w:rsidR="00A77B3E" w:rsidRDefault="00000000">
      <w:pPr>
        <w:pStyle w:val="prosenth-child1"/>
        <w:spacing w:line="342" w:lineRule="atLeast"/>
        <w:rPr>
          <w:sz w:val="23"/>
          <w:szCs w:val="23"/>
          <w:lang w:val="en" w:eastAsia="en"/>
        </w:rPr>
      </w:pPr>
      <w:r>
        <w:rPr>
          <w:sz w:val="23"/>
          <w:szCs w:val="23"/>
          <w:lang w:val="en" w:eastAsia="en"/>
        </w:rPr>
        <w:t xml:space="preserve">We collect or use the following information to </w:t>
      </w:r>
      <w:r>
        <w:rPr>
          <w:rStyle w:val="Strong1"/>
          <w:sz w:val="23"/>
          <w:szCs w:val="23"/>
          <w:lang w:val="en" w:eastAsia="en"/>
        </w:rPr>
        <w:t>provide and improve products and services for clients</w:t>
      </w:r>
      <w:r>
        <w:rPr>
          <w:sz w:val="23"/>
          <w:szCs w:val="23"/>
          <w:lang w:val="en" w:eastAsia="en"/>
        </w:rPr>
        <w:t>:</w:t>
      </w:r>
    </w:p>
    <w:p w14:paraId="339680C5" w14:textId="77777777" w:rsidR="00A77B3E" w:rsidRDefault="00000000">
      <w:pPr>
        <w:pStyle w:val="any"/>
        <w:numPr>
          <w:ilvl w:val="0"/>
          <w:numId w:val="8"/>
        </w:numPr>
        <w:spacing w:line="342" w:lineRule="atLeast"/>
        <w:ind w:left="600"/>
        <w:rPr>
          <w:sz w:val="23"/>
          <w:szCs w:val="23"/>
          <w:lang w:val="en" w:eastAsia="en"/>
        </w:rPr>
      </w:pPr>
      <w:r>
        <w:rPr>
          <w:sz w:val="23"/>
          <w:szCs w:val="23"/>
          <w:lang w:val="en" w:eastAsia="en"/>
        </w:rPr>
        <w:t>Names and contact details</w:t>
      </w:r>
    </w:p>
    <w:p w14:paraId="2FD6C75B" w14:textId="77777777" w:rsidR="00A77B3E" w:rsidRDefault="00000000">
      <w:pPr>
        <w:pStyle w:val="any"/>
        <w:numPr>
          <w:ilvl w:val="0"/>
          <w:numId w:val="9"/>
        </w:numPr>
        <w:spacing w:line="342" w:lineRule="atLeast"/>
        <w:ind w:left="600"/>
        <w:rPr>
          <w:sz w:val="23"/>
          <w:szCs w:val="23"/>
          <w:lang w:val="en" w:eastAsia="en"/>
        </w:rPr>
      </w:pPr>
      <w:r>
        <w:rPr>
          <w:sz w:val="23"/>
          <w:szCs w:val="23"/>
          <w:lang w:val="en" w:eastAsia="en"/>
        </w:rPr>
        <w:t>Occupation</w:t>
      </w:r>
    </w:p>
    <w:p w14:paraId="5DAAB3F7" w14:textId="77777777" w:rsidR="00A77B3E" w:rsidRDefault="00000000">
      <w:pPr>
        <w:pStyle w:val="prosenth-child1"/>
        <w:spacing w:line="342" w:lineRule="atLeast"/>
        <w:rPr>
          <w:sz w:val="23"/>
          <w:szCs w:val="23"/>
          <w:lang w:val="en" w:eastAsia="en"/>
        </w:rPr>
      </w:pPr>
      <w:r>
        <w:rPr>
          <w:sz w:val="23"/>
          <w:szCs w:val="23"/>
          <w:lang w:val="en" w:eastAsia="en"/>
        </w:rPr>
        <w:t xml:space="preserve">We collect or use the following personal information for </w:t>
      </w:r>
      <w:r>
        <w:rPr>
          <w:rStyle w:val="Strong1"/>
          <w:sz w:val="23"/>
          <w:szCs w:val="23"/>
          <w:lang w:val="en" w:eastAsia="en"/>
        </w:rPr>
        <w:t>dealing with queries, complaints or claims</w:t>
      </w:r>
      <w:r>
        <w:rPr>
          <w:sz w:val="23"/>
          <w:szCs w:val="23"/>
          <w:lang w:val="en" w:eastAsia="en"/>
        </w:rPr>
        <w:t>:</w:t>
      </w:r>
    </w:p>
    <w:p w14:paraId="78C6F6A0" w14:textId="77777777" w:rsidR="00A77B3E" w:rsidRDefault="00000000">
      <w:pPr>
        <w:pStyle w:val="any"/>
        <w:numPr>
          <w:ilvl w:val="0"/>
          <w:numId w:val="10"/>
        </w:numPr>
        <w:spacing w:line="342" w:lineRule="atLeast"/>
        <w:ind w:left="600"/>
        <w:rPr>
          <w:sz w:val="23"/>
          <w:szCs w:val="23"/>
          <w:lang w:val="en" w:eastAsia="en"/>
        </w:rPr>
      </w:pPr>
      <w:r>
        <w:rPr>
          <w:sz w:val="23"/>
          <w:szCs w:val="23"/>
          <w:lang w:val="en" w:eastAsia="en"/>
        </w:rPr>
        <w:t>Names and contact details</w:t>
      </w:r>
    </w:p>
    <w:p w14:paraId="03F0478C" w14:textId="77777777" w:rsidR="00A77B3E" w:rsidRDefault="00000000">
      <w:pPr>
        <w:pStyle w:val="any"/>
        <w:numPr>
          <w:ilvl w:val="0"/>
          <w:numId w:val="11"/>
        </w:numPr>
        <w:spacing w:line="342" w:lineRule="atLeast"/>
        <w:ind w:left="600"/>
        <w:rPr>
          <w:sz w:val="23"/>
          <w:szCs w:val="23"/>
          <w:lang w:val="en" w:eastAsia="en"/>
        </w:rPr>
      </w:pPr>
      <w:r>
        <w:rPr>
          <w:sz w:val="23"/>
          <w:szCs w:val="23"/>
          <w:lang w:val="en" w:eastAsia="en"/>
        </w:rPr>
        <w:t>Call recordings</w:t>
      </w:r>
    </w:p>
    <w:p w14:paraId="0FD7713B" w14:textId="77777777" w:rsidR="00EE2373" w:rsidRDefault="00EE2373" w:rsidP="00EE2373">
      <w:pPr>
        <w:pStyle w:val="any"/>
        <w:spacing w:line="342" w:lineRule="atLeast"/>
        <w:ind w:left="600"/>
        <w:rPr>
          <w:sz w:val="23"/>
          <w:szCs w:val="23"/>
          <w:lang w:val="en" w:eastAsia="en"/>
        </w:rPr>
      </w:pPr>
    </w:p>
    <w:p w14:paraId="33F57D3C" w14:textId="77777777" w:rsidR="00A77B3E" w:rsidRDefault="00000000">
      <w:pPr>
        <w:pStyle w:val="prosenth-child1"/>
        <w:spacing w:after="240" w:line="428" w:lineRule="atLeast"/>
        <w:outlineLvl w:val="1"/>
        <w:rPr>
          <w:rFonts w:ascii="Georgia" w:eastAsia="Georgia" w:hAnsi="Georgia" w:cs="Georgia"/>
          <w:sz w:val="34"/>
          <w:szCs w:val="34"/>
          <w:lang w:val="en" w:eastAsia="en"/>
        </w:rPr>
      </w:pPr>
      <w:bookmarkStart w:id="2" w:name="lawful"/>
      <w:bookmarkEnd w:id="2"/>
      <w:r>
        <w:rPr>
          <w:rFonts w:ascii="Georgia" w:eastAsia="Georgia" w:hAnsi="Georgia" w:cs="Georgia"/>
          <w:sz w:val="34"/>
          <w:szCs w:val="34"/>
          <w:lang w:val="en" w:eastAsia="en"/>
        </w:rPr>
        <w:t>Lawful bases and data protection rights</w:t>
      </w:r>
    </w:p>
    <w:p w14:paraId="6BD22330" w14:textId="77777777" w:rsidR="00A77B3E" w:rsidRDefault="00000000">
      <w:pPr>
        <w:pStyle w:val="prosert-blockany"/>
        <w:shd w:val="clear" w:color="auto" w:fill="F5F5F5"/>
        <w:spacing w:before="480" w:after="240" w:line="342" w:lineRule="atLeast"/>
        <w:ind w:left="240" w:right="240"/>
        <w:rPr>
          <w:sz w:val="23"/>
          <w:szCs w:val="23"/>
          <w:lang w:val="en" w:eastAsia="en"/>
        </w:rPr>
      </w:pPr>
      <w:r>
        <w:rPr>
          <w:sz w:val="23"/>
          <w:szCs w:val="23"/>
          <w:lang w:val="en" w:eastAsia="en"/>
        </w:rPr>
        <w:t xml:space="preserve">Under UK data protection law, we must have a “lawful basis” for collecting and using your personal information. There is a list of possible </w:t>
      </w:r>
      <w:hyperlink r:id="rId8" w:anchor="lawfulbasis" w:tgtFrame="_blank" w:tooltip="Data protection principles, definitions, and key terms" w:history="1">
        <w:r w:rsidR="00A77B3E">
          <w:rPr>
            <w:rStyle w:val="prosea"/>
            <w:sz w:val="23"/>
            <w:szCs w:val="23"/>
            <w:lang w:val="en" w:eastAsia="en"/>
          </w:rPr>
          <w:t>lawful bases</w:t>
        </w:r>
      </w:hyperlink>
      <w:r>
        <w:rPr>
          <w:sz w:val="23"/>
          <w:szCs w:val="23"/>
          <w:lang w:val="en" w:eastAsia="en"/>
        </w:rPr>
        <w:t xml:space="preserve"> in the UK GDPR. You can find out more about lawful bases on the ICO’s website.</w:t>
      </w:r>
    </w:p>
    <w:p w14:paraId="779CD1B5" w14:textId="77777777" w:rsidR="00A77B3E" w:rsidRDefault="00000000">
      <w:pPr>
        <w:pStyle w:val="prosert-blockany"/>
        <w:shd w:val="clear" w:color="auto" w:fill="F5F5F5"/>
        <w:spacing w:before="240" w:after="240" w:line="342" w:lineRule="atLeast"/>
        <w:ind w:left="240" w:right="240"/>
        <w:rPr>
          <w:sz w:val="23"/>
          <w:szCs w:val="23"/>
          <w:lang w:val="en" w:eastAsia="en"/>
        </w:rPr>
      </w:pPr>
      <w:r>
        <w:rPr>
          <w:sz w:val="23"/>
          <w:szCs w:val="23"/>
          <w:lang w:val="en" w:eastAsia="en"/>
        </w:rPr>
        <w:t>Which lawful basis we rely on may affect your data protection rights which are set out in brief below. You can find out more about your data protection rights and the exemptions which may apply on the ICO’s website:</w:t>
      </w:r>
    </w:p>
    <w:p w14:paraId="562614E6" w14:textId="77777777" w:rsidR="00A77B3E" w:rsidRDefault="00000000">
      <w:pPr>
        <w:pStyle w:val="any"/>
        <w:numPr>
          <w:ilvl w:val="0"/>
          <w:numId w:val="12"/>
        </w:numPr>
        <w:shd w:val="clear" w:color="auto" w:fill="F5F5F5"/>
        <w:spacing w:before="240" w:line="342" w:lineRule="atLeast"/>
        <w:ind w:left="840" w:right="240"/>
        <w:rPr>
          <w:sz w:val="23"/>
          <w:szCs w:val="23"/>
          <w:lang w:val="en" w:eastAsia="en"/>
        </w:rPr>
      </w:pPr>
      <w:r>
        <w:rPr>
          <w:rStyle w:val="Strong1"/>
          <w:sz w:val="23"/>
          <w:szCs w:val="23"/>
          <w:lang w:val="en" w:eastAsia="en"/>
        </w:rPr>
        <w:t>Your right of access</w:t>
      </w:r>
      <w:r>
        <w:rPr>
          <w:sz w:val="23"/>
          <w:szCs w:val="23"/>
          <w:lang w:val="en" w:eastAsia="en"/>
        </w:rPr>
        <w:t xml:space="preserve"> - You have the right to ask us for copies of your personal information. You can request other information such as details about where we get personal information from and who we share personal information with. There are some exemptions which means you may not receive all the information you ask for. </w:t>
      </w:r>
      <w:hyperlink r:id="rId9" w:anchor="roa" w:tgtFrame="_blank" w:tooltip="Your data protection rights" w:history="1">
        <w:r w:rsidR="00A77B3E">
          <w:rPr>
            <w:rStyle w:val="prosea"/>
            <w:sz w:val="23"/>
            <w:szCs w:val="23"/>
            <w:lang w:val="en" w:eastAsia="en"/>
          </w:rPr>
          <w:t>Read more about the right of access</w:t>
        </w:r>
      </w:hyperlink>
      <w:r>
        <w:rPr>
          <w:sz w:val="23"/>
          <w:szCs w:val="23"/>
          <w:lang w:val="en" w:eastAsia="en"/>
        </w:rPr>
        <w:t>.</w:t>
      </w:r>
    </w:p>
    <w:p w14:paraId="0DFC970C" w14:textId="77777777" w:rsidR="00A77B3E" w:rsidRDefault="00000000">
      <w:pPr>
        <w:pStyle w:val="any"/>
        <w:numPr>
          <w:ilvl w:val="0"/>
          <w:numId w:val="12"/>
        </w:numPr>
        <w:shd w:val="clear" w:color="auto" w:fill="F5F5F5"/>
        <w:spacing w:line="342" w:lineRule="atLeast"/>
        <w:ind w:left="840" w:right="240"/>
        <w:rPr>
          <w:sz w:val="23"/>
          <w:szCs w:val="23"/>
          <w:lang w:val="en" w:eastAsia="en"/>
        </w:rPr>
      </w:pPr>
      <w:r>
        <w:rPr>
          <w:rStyle w:val="Strong1"/>
          <w:sz w:val="23"/>
          <w:szCs w:val="23"/>
          <w:lang w:val="en" w:eastAsia="en"/>
        </w:rPr>
        <w:t>Your right to rectification</w:t>
      </w:r>
      <w:r>
        <w:rPr>
          <w:sz w:val="23"/>
          <w:szCs w:val="23"/>
          <w:lang w:val="en" w:eastAsia="en"/>
        </w:rPr>
        <w:t xml:space="preserve"> - You have the right to ask us to correct or delete personal information you think is inaccurate or incomplete. </w:t>
      </w:r>
      <w:hyperlink r:id="rId10" w:anchor="rtr" w:tgtFrame="_blank" w:tooltip="Your data protection rights" w:history="1">
        <w:r w:rsidR="00A77B3E">
          <w:rPr>
            <w:rStyle w:val="prosea"/>
            <w:sz w:val="23"/>
            <w:szCs w:val="23"/>
            <w:lang w:val="en" w:eastAsia="en"/>
          </w:rPr>
          <w:t>Read more about the right to rectification</w:t>
        </w:r>
      </w:hyperlink>
      <w:r>
        <w:rPr>
          <w:sz w:val="23"/>
          <w:szCs w:val="23"/>
          <w:lang w:val="en" w:eastAsia="en"/>
        </w:rPr>
        <w:t>.</w:t>
      </w:r>
    </w:p>
    <w:p w14:paraId="2E3B5285" w14:textId="77777777" w:rsidR="00A77B3E" w:rsidRDefault="00000000">
      <w:pPr>
        <w:pStyle w:val="any"/>
        <w:numPr>
          <w:ilvl w:val="0"/>
          <w:numId w:val="12"/>
        </w:numPr>
        <w:shd w:val="clear" w:color="auto" w:fill="F5F5F5"/>
        <w:spacing w:line="342" w:lineRule="atLeast"/>
        <w:ind w:left="840" w:right="240"/>
        <w:rPr>
          <w:sz w:val="23"/>
          <w:szCs w:val="23"/>
          <w:lang w:val="en" w:eastAsia="en"/>
        </w:rPr>
      </w:pPr>
      <w:r>
        <w:rPr>
          <w:rStyle w:val="Strong1"/>
          <w:sz w:val="23"/>
          <w:szCs w:val="23"/>
          <w:lang w:val="en" w:eastAsia="en"/>
        </w:rPr>
        <w:t>Your right to erasure</w:t>
      </w:r>
      <w:r>
        <w:rPr>
          <w:sz w:val="23"/>
          <w:szCs w:val="23"/>
          <w:lang w:val="en" w:eastAsia="en"/>
        </w:rPr>
        <w:t xml:space="preserve"> - You have the right to ask us to delete your personal information. </w:t>
      </w:r>
      <w:hyperlink r:id="rId11" w:anchor="rte" w:tgtFrame="_blank" w:tooltip="Your data protection rights" w:history="1">
        <w:r w:rsidR="00A77B3E">
          <w:rPr>
            <w:rStyle w:val="prosea"/>
            <w:sz w:val="23"/>
            <w:szCs w:val="23"/>
            <w:lang w:val="en" w:eastAsia="en"/>
          </w:rPr>
          <w:t>Read more about the right to erasure</w:t>
        </w:r>
      </w:hyperlink>
      <w:r>
        <w:rPr>
          <w:sz w:val="23"/>
          <w:szCs w:val="23"/>
          <w:lang w:val="en" w:eastAsia="en"/>
        </w:rPr>
        <w:t>.</w:t>
      </w:r>
    </w:p>
    <w:p w14:paraId="34D983C5" w14:textId="77777777" w:rsidR="00A77B3E" w:rsidRDefault="00000000">
      <w:pPr>
        <w:pStyle w:val="any"/>
        <w:numPr>
          <w:ilvl w:val="0"/>
          <w:numId w:val="12"/>
        </w:numPr>
        <w:shd w:val="clear" w:color="auto" w:fill="F5F5F5"/>
        <w:spacing w:line="342" w:lineRule="atLeast"/>
        <w:ind w:left="840" w:right="240"/>
        <w:rPr>
          <w:sz w:val="23"/>
          <w:szCs w:val="23"/>
          <w:lang w:val="en" w:eastAsia="en"/>
        </w:rPr>
      </w:pPr>
      <w:r>
        <w:rPr>
          <w:rStyle w:val="Strong1"/>
          <w:sz w:val="23"/>
          <w:szCs w:val="23"/>
          <w:lang w:val="en" w:eastAsia="en"/>
        </w:rPr>
        <w:lastRenderedPageBreak/>
        <w:t>Your right to restriction of processing</w:t>
      </w:r>
      <w:r>
        <w:rPr>
          <w:sz w:val="23"/>
          <w:szCs w:val="23"/>
          <w:lang w:val="en" w:eastAsia="en"/>
        </w:rPr>
        <w:t xml:space="preserve"> - You have the right to ask us to limit how we can use your personal information. </w:t>
      </w:r>
      <w:hyperlink r:id="rId12" w:anchor="rtrop" w:tgtFrame="_blank" w:tooltip="Your data protection rights" w:history="1">
        <w:r w:rsidR="00A77B3E">
          <w:rPr>
            <w:rStyle w:val="prosea"/>
            <w:sz w:val="23"/>
            <w:szCs w:val="23"/>
            <w:lang w:val="en" w:eastAsia="en"/>
          </w:rPr>
          <w:t>Read more about the right to restriction of processing</w:t>
        </w:r>
      </w:hyperlink>
      <w:r>
        <w:rPr>
          <w:sz w:val="23"/>
          <w:szCs w:val="23"/>
          <w:lang w:val="en" w:eastAsia="en"/>
        </w:rPr>
        <w:t>.</w:t>
      </w:r>
    </w:p>
    <w:p w14:paraId="17A0F309" w14:textId="77777777" w:rsidR="00A77B3E" w:rsidRDefault="00000000">
      <w:pPr>
        <w:pStyle w:val="any"/>
        <w:numPr>
          <w:ilvl w:val="0"/>
          <w:numId w:val="12"/>
        </w:numPr>
        <w:shd w:val="clear" w:color="auto" w:fill="F5F5F5"/>
        <w:spacing w:line="342" w:lineRule="atLeast"/>
        <w:ind w:left="840" w:right="240"/>
        <w:rPr>
          <w:sz w:val="23"/>
          <w:szCs w:val="23"/>
          <w:lang w:val="en" w:eastAsia="en"/>
        </w:rPr>
      </w:pPr>
      <w:r>
        <w:rPr>
          <w:rStyle w:val="Strong1"/>
          <w:sz w:val="23"/>
          <w:szCs w:val="23"/>
          <w:lang w:val="en" w:eastAsia="en"/>
        </w:rPr>
        <w:t>Your right to object to processing</w:t>
      </w:r>
      <w:r>
        <w:rPr>
          <w:sz w:val="23"/>
          <w:szCs w:val="23"/>
          <w:lang w:val="en" w:eastAsia="en"/>
        </w:rPr>
        <w:t xml:space="preserve"> - You have the right to object to the processing of your personal data. </w:t>
      </w:r>
      <w:hyperlink r:id="rId13" w:anchor="rto" w:tgtFrame="_blank" w:tooltip="Your data protection rights" w:history="1">
        <w:r w:rsidR="00A77B3E">
          <w:rPr>
            <w:rStyle w:val="prosea"/>
            <w:sz w:val="23"/>
            <w:szCs w:val="23"/>
            <w:lang w:val="en" w:eastAsia="en"/>
          </w:rPr>
          <w:t>Read more about the right to object to processing</w:t>
        </w:r>
      </w:hyperlink>
      <w:r>
        <w:rPr>
          <w:sz w:val="23"/>
          <w:szCs w:val="23"/>
          <w:lang w:val="en" w:eastAsia="en"/>
        </w:rPr>
        <w:t>.</w:t>
      </w:r>
    </w:p>
    <w:p w14:paraId="14986B47" w14:textId="77777777" w:rsidR="00A77B3E" w:rsidRDefault="00000000">
      <w:pPr>
        <w:pStyle w:val="any"/>
        <w:numPr>
          <w:ilvl w:val="0"/>
          <w:numId w:val="12"/>
        </w:numPr>
        <w:shd w:val="clear" w:color="auto" w:fill="F5F5F5"/>
        <w:spacing w:line="342" w:lineRule="atLeast"/>
        <w:ind w:left="840" w:right="240"/>
        <w:rPr>
          <w:sz w:val="23"/>
          <w:szCs w:val="23"/>
          <w:lang w:val="en" w:eastAsia="en"/>
        </w:rPr>
      </w:pPr>
      <w:r>
        <w:rPr>
          <w:rStyle w:val="Strong1"/>
          <w:sz w:val="23"/>
          <w:szCs w:val="23"/>
          <w:lang w:val="en" w:eastAsia="en"/>
        </w:rPr>
        <w:t>Your right to data portability</w:t>
      </w:r>
      <w:r>
        <w:rPr>
          <w:sz w:val="23"/>
          <w:szCs w:val="23"/>
          <w:lang w:val="en" w:eastAsia="en"/>
        </w:rPr>
        <w:t xml:space="preserve"> - You have the right to ask that we transfer the personal information you gave us to another </w:t>
      </w:r>
      <w:proofErr w:type="spellStart"/>
      <w:r>
        <w:rPr>
          <w:sz w:val="23"/>
          <w:szCs w:val="23"/>
          <w:lang w:val="en" w:eastAsia="en"/>
        </w:rPr>
        <w:t>organisation</w:t>
      </w:r>
      <w:proofErr w:type="spellEnd"/>
      <w:r>
        <w:rPr>
          <w:sz w:val="23"/>
          <w:szCs w:val="23"/>
          <w:lang w:val="en" w:eastAsia="en"/>
        </w:rPr>
        <w:t xml:space="preserve">, or to you. </w:t>
      </w:r>
      <w:hyperlink r:id="rId14" w:anchor="rtdp" w:tgtFrame="_blank" w:tooltip="Your data protection rights" w:history="1">
        <w:r w:rsidR="00A77B3E">
          <w:rPr>
            <w:rStyle w:val="prosea"/>
            <w:sz w:val="23"/>
            <w:szCs w:val="23"/>
            <w:lang w:val="en" w:eastAsia="en"/>
          </w:rPr>
          <w:t>Read more about the right to data portability</w:t>
        </w:r>
      </w:hyperlink>
      <w:r>
        <w:rPr>
          <w:sz w:val="23"/>
          <w:szCs w:val="23"/>
          <w:lang w:val="en" w:eastAsia="en"/>
        </w:rPr>
        <w:t>.</w:t>
      </w:r>
    </w:p>
    <w:p w14:paraId="36582F73" w14:textId="77777777" w:rsidR="00A77B3E" w:rsidRDefault="00000000">
      <w:pPr>
        <w:pStyle w:val="any"/>
        <w:numPr>
          <w:ilvl w:val="0"/>
          <w:numId w:val="12"/>
        </w:numPr>
        <w:shd w:val="clear" w:color="auto" w:fill="F5F5F5"/>
        <w:spacing w:after="240" w:line="342" w:lineRule="atLeast"/>
        <w:ind w:left="840" w:right="240"/>
        <w:rPr>
          <w:sz w:val="23"/>
          <w:szCs w:val="23"/>
          <w:lang w:val="en" w:eastAsia="en"/>
        </w:rPr>
      </w:pPr>
      <w:r>
        <w:rPr>
          <w:rStyle w:val="Strong1"/>
          <w:sz w:val="23"/>
          <w:szCs w:val="23"/>
          <w:lang w:val="en" w:eastAsia="en"/>
        </w:rPr>
        <w:t>Your right to withdraw consent</w:t>
      </w:r>
      <w:r>
        <w:rPr>
          <w:sz w:val="23"/>
          <w:szCs w:val="23"/>
          <w:lang w:val="en" w:eastAsia="en"/>
        </w:rPr>
        <w:t xml:space="preserve"> – When we use consent as our lawful basis you have the right to withdraw your consent at any time. </w:t>
      </w:r>
      <w:hyperlink r:id="rId15" w:anchor="rtwc" w:tgtFrame="_blank" w:tooltip="Your data protection rights" w:history="1">
        <w:r w:rsidR="00A77B3E">
          <w:rPr>
            <w:rStyle w:val="prosea"/>
            <w:sz w:val="23"/>
            <w:szCs w:val="23"/>
            <w:lang w:val="en" w:eastAsia="en"/>
          </w:rPr>
          <w:t>Read more about the right to withdraw consent</w:t>
        </w:r>
      </w:hyperlink>
      <w:r>
        <w:rPr>
          <w:sz w:val="23"/>
          <w:szCs w:val="23"/>
          <w:lang w:val="en" w:eastAsia="en"/>
        </w:rPr>
        <w:t>.</w:t>
      </w:r>
    </w:p>
    <w:p w14:paraId="70213281" w14:textId="77777777" w:rsidR="00A77B3E" w:rsidRDefault="00000000">
      <w:pPr>
        <w:pStyle w:val="prosert-blockany"/>
        <w:shd w:val="clear" w:color="auto" w:fill="F5F5F5"/>
        <w:spacing w:before="240" w:after="240" w:line="342" w:lineRule="atLeast"/>
        <w:ind w:left="240" w:right="240"/>
        <w:rPr>
          <w:sz w:val="23"/>
          <w:szCs w:val="23"/>
          <w:lang w:val="en" w:eastAsia="en"/>
        </w:rPr>
      </w:pPr>
      <w:r>
        <w:rPr>
          <w:sz w:val="23"/>
          <w:szCs w:val="23"/>
          <w:lang w:val="en" w:eastAsia="en"/>
        </w:rPr>
        <w:t>If you make a request, we must respond to you without undue delay and in any event within one month.</w:t>
      </w:r>
    </w:p>
    <w:p w14:paraId="449B7600" w14:textId="77777777" w:rsidR="00A77B3E" w:rsidRDefault="00000000">
      <w:pPr>
        <w:pStyle w:val="prosert-blockany"/>
        <w:shd w:val="clear" w:color="auto" w:fill="F5F5F5"/>
        <w:spacing w:before="240" w:after="480" w:line="342" w:lineRule="atLeast"/>
        <w:ind w:left="240" w:right="240"/>
        <w:rPr>
          <w:sz w:val="23"/>
          <w:szCs w:val="23"/>
          <w:lang w:val="en" w:eastAsia="en"/>
        </w:rPr>
      </w:pPr>
      <w:r>
        <w:rPr>
          <w:sz w:val="23"/>
          <w:szCs w:val="23"/>
          <w:lang w:val="en" w:eastAsia="en"/>
        </w:rPr>
        <w:t>To make a data protection rights request, please contact us using the contact details at the top of this privacy notice.</w:t>
      </w:r>
    </w:p>
    <w:p w14:paraId="1B0AB0A6" w14:textId="77777777" w:rsidR="00A77B3E" w:rsidRDefault="00000000">
      <w:pPr>
        <w:pStyle w:val="prosenth-last-child1"/>
        <w:spacing w:before="240" w:line="375" w:lineRule="atLeast"/>
        <w:outlineLvl w:val="2"/>
        <w:rPr>
          <w:rFonts w:ascii="Georgia" w:eastAsia="Georgia" w:hAnsi="Georgia" w:cs="Georgia"/>
          <w:sz w:val="30"/>
          <w:szCs w:val="30"/>
          <w:lang w:val="en" w:eastAsia="en"/>
        </w:rPr>
      </w:pPr>
      <w:r>
        <w:rPr>
          <w:rFonts w:ascii="Georgia" w:eastAsia="Georgia" w:hAnsi="Georgia" w:cs="Georgia"/>
          <w:sz w:val="30"/>
          <w:szCs w:val="30"/>
          <w:lang w:val="en" w:eastAsia="en"/>
        </w:rPr>
        <w:t>Our lawful bases for the collection and use of your data</w:t>
      </w:r>
    </w:p>
    <w:p w14:paraId="04279132" w14:textId="77777777" w:rsidR="00A77B3E" w:rsidRDefault="00000000">
      <w:pPr>
        <w:pStyle w:val="prosenth-child1"/>
        <w:spacing w:line="342" w:lineRule="atLeast"/>
        <w:rPr>
          <w:sz w:val="23"/>
          <w:szCs w:val="23"/>
          <w:lang w:val="en" w:eastAsia="en"/>
        </w:rPr>
      </w:pPr>
      <w:r>
        <w:rPr>
          <w:sz w:val="23"/>
          <w:szCs w:val="23"/>
          <w:lang w:val="en" w:eastAsia="en"/>
        </w:rPr>
        <w:t xml:space="preserve">Our lawful bases for collecting or using personal information to </w:t>
      </w:r>
      <w:r>
        <w:rPr>
          <w:rStyle w:val="Strong1"/>
          <w:sz w:val="23"/>
          <w:szCs w:val="23"/>
          <w:lang w:val="en" w:eastAsia="en"/>
        </w:rPr>
        <w:t>provide and improve products and services for clients</w:t>
      </w:r>
      <w:r>
        <w:rPr>
          <w:sz w:val="23"/>
          <w:szCs w:val="23"/>
          <w:lang w:val="en" w:eastAsia="en"/>
        </w:rPr>
        <w:t xml:space="preserve"> are:</w:t>
      </w:r>
    </w:p>
    <w:p w14:paraId="1BD78F8A" w14:textId="77777777" w:rsidR="00EE2373" w:rsidRDefault="00EE2373">
      <w:pPr>
        <w:pStyle w:val="prosenth-child1"/>
        <w:spacing w:line="342" w:lineRule="atLeast"/>
        <w:rPr>
          <w:sz w:val="23"/>
          <w:szCs w:val="23"/>
          <w:lang w:val="en" w:eastAsia="en"/>
        </w:rPr>
      </w:pPr>
    </w:p>
    <w:p w14:paraId="7CF9EA2D" w14:textId="77777777" w:rsidR="00A77B3E" w:rsidRDefault="00000000">
      <w:pPr>
        <w:pStyle w:val="any"/>
        <w:numPr>
          <w:ilvl w:val="0"/>
          <w:numId w:val="13"/>
        </w:numPr>
        <w:spacing w:line="342" w:lineRule="atLeast"/>
        <w:ind w:left="600"/>
        <w:rPr>
          <w:sz w:val="23"/>
          <w:szCs w:val="23"/>
          <w:lang w:val="en" w:eastAsia="en"/>
        </w:rPr>
      </w:pPr>
      <w:r>
        <w:rPr>
          <w:sz w:val="23"/>
          <w:szCs w:val="23"/>
          <w:lang w:val="en" w:eastAsia="en"/>
        </w:rPr>
        <w:t>Consent - we have permission from you after we gave you all the relevant information. All of your data protection rights may apply, except the right to object. To be clear, you do have the right to withdraw your consent at any time.</w:t>
      </w:r>
    </w:p>
    <w:p w14:paraId="20006DDE" w14:textId="77777777" w:rsidR="00EE2373" w:rsidRDefault="00EE2373" w:rsidP="00EE2373">
      <w:pPr>
        <w:pStyle w:val="any"/>
        <w:spacing w:line="342" w:lineRule="atLeast"/>
        <w:ind w:left="600"/>
        <w:rPr>
          <w:sz w:val="23"/>
          <w:szCs w:val="23"/>
          <w:lang w:val="en" w:eastAsia="en"/>
        </w:rPr>
      </w:pPr>
    </w:p>
    <w:p w14:paraId="1A99B756" w14:textId="02BB6D7B" w:rsidR="00A77B3E" w:rsidRDefault="00000000">
      <w:pPr>
        <w:pStyle w:val="any"/>
        <w:numPr>
          <w:ilvl w:val="0"/>
          <w:numId w:val="14"/>
        </w:numPr>
        <w:spacing w:line="342" w:lineRule="atLeast"/>
        <w:ind w:left="600"/>
        <w:rPr>
          <w:sz w:val="23"/>
          <w:szCs w:val="23"/>
          <w:lang w:val="en" w:eastAsia="en"/>
        </w:rPr>
      </w:pPr>
      <w:r>
        <w:rPr>
          <w:sz w:val="23"/>
          <w:szCs w:val="23"/>
          <w:lang w:val="en" w:eastAsia="en"/>
        </w:rPr>
        <w:t xml:space="preserve">Legitimate interests – we’re collecting or using your information because it benefits you, our </w:t>
      </w:r>
      <w:proofErr w:type="spellStart"/>
      <w:r>
        <w:rPr>
          <w:sz w:val="23"/>
          <w:szCs w:val="23"/>
          <w:lang w:val="en" w:eastAsia="en"/>
        </w:rPr>
        <w:t>organisation</w:t>
      </w:r>
      <w:proofErr w:type="spellEnd"/>
      <w:r>
        <w:rPr>
          <w:sz w:val="23"/>
          <w:szCs w:val="23"/>
          <w:lang w:val="en" w:eastAsia="en"/>
        </w:rPr>
        <w:t xml:space="preserve"> or someone else, without causing an undue risk of harm to anyone. All of your data protection rights may apply, except the right to portability. Our legitimate interests </w:t>
      </w:r>
      <w:proofErr w:type="gramStart"/>
      <w:r>
        <w:rPr>
          <w:sz w:val="23"/>
          <w:szCs w:val="23"/>
          <w:lang w:val="en" w:eastAsia="en"/>
        </w:rPr>
        <w:t>are:</w:t>
      </w:r>
      <w:proofErr w:type="gramEnd"/>
      <w:r w:rsidR="00EE2373">
        <w:rPr>
          <w:sz w:val="23"/>
          <w:szCs w:val="23"/>
          <w:lang w:val="en" w:eastAsia="en"/>
        </w:rPr>
        <w:t xml:space="preserve"> the communication and delivery of our services.</w:t>
      </w:r>
    </w:p>
    <w:p w14:paraId="1B29F0CD" w14:textId="77777777" w:rsidR="00EE2373" w:rsidRDefault="00EE2373" w:rsidP="00EE2373">
      <w:pPr>
        <w:pStyle w:val="any"/>
        <w:spacing w:line="342" w:lineRule="atLeast"/>
        <w:ind w:left="600"/>
        <w:rPr>
          <w:sz w:val="23"/>
          <w:szCs w:val="23"/>
          <w:lang w:val="en" w:eastAsia="en"/>
        </w:rPr>
      </w:pPr>
    </w:p>
    <w:p w14:paraId="161B22CE" w14:textId="77777777" w:rsidR="00A77B3E" w:rsidRDefault="00000000">
      <w:pPr>
        <w:pStyle w:val="prosenth-child1"/>
        <w:spacing w:line="342" w:lineRule="atLeast"/>
        <w:rPr>
          <w:sz w:val="23"/>
          <w:szCs w:val="23"/>
          <w:lang w:val="en" w:eastAsia="en"/>
        </w:rPr>
      </w:pPr>
      <w:r>
        <w:rPr>
          <w:sz w:val="23"/>
          <w:szCs w:val="23"/>
          <w:lang w:val="en" w:eastAsia="en"/>
        </w:rPr>
        <w:t xml:space="preserve">For more information on our use of legitimate interests </w:t>
      </w:r>
      <w:proofErr w:type="gramStart"/>
      <w:r>
        <w:rPr>
          <w:sz w:val="23"/>
          <w:szCs w:val="23"/>
          <w:lang w:val="en" w:eastAsia="en"/>
        </w:rPr>
        <w:t>as</w:t>
      </w:r>
      <w:proofErr w:type="gramEnd"/>
      <w:r>
        <w:rPr>
          <w:sz w:val="23"/>
          <w:szCs w:val="23"/>
          <w:lang w:val="en" w:eastAsia="en"/>
        </w:rPr>
        <w:t xml:space="preserve"> a lawful basis you can contact us using the contact details set out above.</w:t>
      </w:r>
    </w:p>
    <w:p w14:paraId="2A12F408" w14:textId="77777777" w:rsidR="00A77B3E" w:rsidRDefault="00000000">
      <w:pPr>
        <w:pStyle w:val="prosenth-child1"/>
        <w:spacing w:line="342" w:lineRule="atLeast"/>
        <w:rPr>
          <w:sz w:val="23"/>
          <w:szCs w:val="23"/>
          <w:lang w:val="en" w:eastAsia="en"/>
        </w:rPr>
      </w:pPr>
      <w:r>
        <w:rPr>
          <w:sz w:val="23"/>
          <w:szCs w:val="23"/>
          <w:lang w:val="en" w:eastAsia="en"/>
        </w:rPr>
        <w:t xml:space="preserve">Our lawful bases for collecting or using personal information for </w:t>
      </w:r>
      <w:r>
        <w:rPr>
          <w:rStyle w:val="Strong1"/>
          <w:sz w:val="23"/>
          <w:szCs w:val="23"/>
          <w:lang w:val="en" w:eastAsia="en"/>
        </w:rPr>
        <w:t>dealing with queries, complaints or claims</w:t>
      </w:r>
      <w:r>
        <w:rPr>
          <w:sz w:val="23"/>
          <w:szCs w:val="23"/>
          <w:lang w:val="en" w:eastAsia="en"/>
        </w:rPr>
        <w:t xml:space="preserve"> are:</w:t>
      </w:r>
    </w:p>
    <w:p w14:paraId="34289D6A" w14:textId="77777777" w:rsidR="00A77B3E" w:rsidRDefault="00000000">
      <w:pPr>
        <w:pStyle w:val="any"/>
        <w:numPr>
          <w:ilvl w:val="0"/>
          <w:numId w:val="16"/>
        </w:numPr>
        <w:spacing w:line="342" w:lineRule="atLeast"/>
        <w:ind w:left="600"/>
        <w:rPr>
          <w:sz w:val="23"/>
          <w:szCs w:val="23"/>
          <w:lang w:val="en" w:eastAsia="en"/>
        </w:rPr>
      </w:pPr>
      <w:r>
        <w:rPr>
          <w:sz w:val="23"/>
          <w:szCs w:val="23"/>
          <w:lang w:val="en" w:eastAsia="en"/>
        </w:rPr>
        <w:t>Consent - we have permission from you after we gave you all the relevant information. All of your data protection rights may apply, except the right to object. To be clear, you do have the right to withdraw your consent at any time.</w:t>
      </w:r>
    </w:p>
    <w:p w14:paraId="152BC26D" w14:textId="6C1AA57B" w:rsidR="00A77B3E" w:rsidRDefault="00000000">
      <w:pPr>
        <w:pStyle w:val="any"/>
        <w:numPr>
          <w:ilvl w:val="0"/>
          <w:numId w:val="17"/>
        </w:numPr>
        <w:spacing w:line="342" w:lineRule="atLeast"/>
        <w:ind w:left="600"/>
        <w:rPr>
          <w:sz w:val="23"/>
          <w:szCs w:val="23"/>
          <w:lang w:val="en" w:eastAsia="en"/>
        </w:rPr>
      </w:pPr>
      <w:r>
        <w:rPr>
          <w:sz w:val="23"/>
          <w:szCs w:val="23"/>
          <w:lang w:val="en" w:eastAsia="en"/>
        </w:rPr>
        <w:lastRenderedPageBreak/>
        <w:t xml:space="preserve">Legitimate interests – we’re collecting or using your information because it benefits you, our </w:t>
      </w:r>
      <w:proofErr w:type="spellStart"/>
      <w:r>
        <w:rPr>
          <w:sz w:val="23"/>
          <w:szCs w:val="23"/>
          <w:lang w:val="en" w:eastAsia="en"/>
        </w:rPr>
        <w:t>organisation</w:t>
      </w:r>
      <w:proofErr w:type="spellEnd"/>
      <w:r>
        <w:rPr>
          <w:sz w:val="23"/>
          <w:szCs w:val="23"/>
          <w:lang w:val="en" w:eastAsia="en"/>
        </w:rPr>
        <w:t xml:space="preserve"> or someone else, without causing an undue risk of harm to anyone. All of your data protection rights may apply, except the right to portability. Our legitimate interests </w:t>
      </w:r>
      <w:proofErr w:type="gramStart"/>
      <w:r>
        <w:rPr>
          <w:sz w:val="23"/>
          <w:szCs w:val="23"/>
          <w:lang w:val="en" w:eastAsia="en"/>
        </w:rPr>
        <w:t>are:</w:t>
      </w:r>
      <w:proofErr w:type="gramEnd"/>
      <w:r w:rsidR="00EE2373" w:rsidRPr="00EE2373">
        <w:t xml:space="preserve"> </w:t>
      </w:r>
      <w:r w:rsidR="00EE2373" w:rsidRPr="00EE2373">
        <w:rPr>
          <w:sz w:val="23"/>
          <w:szCs w:val="23"/>
          <w:lang w:val="en" w:eastAsia="en"/>
        </w:rPr>
        <w:t>the communication and delivery of our services.</w:t>
      </w:r>
    </w:p>
    <w:p w14:paraId="7317BB9C" w14:textId="77777777" w:rsidR="00EE2373" w:rsidRDefault="00EE2373" w:rsidP="00EE2373">
      <w:pPr>
        <w:pStyle w:val="any"/>
        <w:spacing w:line="342" w:lineRule="atLeast"/>
        <w:ind w:left="600"/>
        <w:rPr>
          <w:sz w:val="23"/>
          <w:szCs w:val="23"/>
          <w:lang w:val="en" w:eastAsia="en"/>
        </w:rPr>
      </w:pPr>
    </w:p>
    <w:p w14:paraId="4ACE9E0C" w14:textId="77777777" w:rsidR="00A77B3E" w:rsidRDefault="00000000">
      <w:pPr>
        <w:pStyle w:val="prosenth-child1"/>
        <w:spacing w:line="342" w:lineRule="atLeast"/>
        <w:rPr>
          <w:sz w:val="23"/>
          <w:szCs w:val="23"/>
          <w:lang w:val="en" w:eastAsia="en"/>
        </w:rPr>
      </w:pPr>
      <w:r>
        <w:rPr>
          <w:sz w:val="23"/>
          <w:szCs w:val="23"/>
          <w:lang w:val="en" w:eastAsia="en"/>
        </w:rPr>
        <w:t xml:space="preserve">For more information on our use of legitimate interests </w:t>
      </w:r>
      <w:proofErr w:type="gramStart"/>
      <w:r>
        <w:rPr>
          <w:sz w:val="23"/>
          <w:szCs w:val="23"/>
          <w:lang w:val="en" w:eastAsia="en"/>
        </w:rPr>
        <w:t>as</w:t>
      </w:r>
      <w:proofErr w:type="gramEnd"/>
      <w:r>
        <w:rPr>
          <w:sz w:val="23"/>
          <w:szCs w:val="23"/>
          <w:lang w:val="en" w:eastAsia="en"/>
        </w:rPr>
        <w:t xml:space="preserve"> a lawful basis you can contact us using the contact details set out above.</w:t>
      </w:r>
    </w:p>
    <w:p w14:paraId="57987CB1" w14:textId="77777777" w:rsidR="00EE2373" w:rsidRDefault="00EE2373">
      <w:pPr>
        <w:pStyle w:val="prosenth-child1"/>
        <w:spacing w:line="342" w:lineRule="atLeast"/>
        <w:rPr>
          <w:sz w:val="23"/>
          <w:szCs w:val="23"/>
          <w:lang w:val="en" w:eastAsia="en"/>
        </w:rPr>
      </w:pPr>
    </w:p>
    <w:p w14:paraId="73921304" w14:textId="77777777" w:rsidR="00A77B3E" w:rsidRDefault="00000000">
      <w:pPr>
        <w:pStyle w:val="prosenth-child1"/>
        <w:spacing w:line="428" w:lineRule="atLeast"/>
        <w:outlineLvl w:val="1"/>
        <w:rPr>
          <w:rFonts w:ascii="Georgia" w:eastAsia="Georgia" w:hAnsi="Georgia" w:cs="Georgia"/>
          <w:sz w:val="34"/>
          <w:szCs w:val="34"/>
          <w:lang w:val="en" w:eastAsia="en"/>
        </w:rPr>
      </w:pPr>
      <w:bookmarkStart w:id="3" w:name="infofrom"/>
      <w:bookmarkEnd w:id="3"/>
      <w:r>
        <w:rPr>
          <w:rFonts w:ascii="Georgia" w:eastAsia="Georgia" w:hAnsi="Georgia" w:cs="Georgia"/>
          <w:sz w:val="34"/>
          <w:szCs w:val="34"/>
          <w:lang w:val="en" w:eastAsia="en"/>
        </w:rPr>
        <w:t>Where we get personal information from</w:t>
      </w:r>
    </w:p>
    <w:p w14:paraId="45F0666E" w14:textId="77777777" w:rsidR="00A77B3E" w:rsidRDefault="00000000">
      <w:pPr>
        <w:pStyle w:val="any"/>
        <w:numPr>
          <w:ilvl w:val="0"/>
          <w:numId w:val="19"/>
        </w:numPr>
        <w:spacing w:line="342" w:lineRule="atLeast"/>
        <w:ind w:left="600"/>
        <w:rPr>
          <w:sz w:val="23"/>
          <w:szCs w:val="23"/>
          <w:lang w:val="en" w:eastAsia="en"/>
        </w:rPr>
      </w:pPr>
      <w:r>
        <w:rPr>
          <w:sz w:val="23"/>
          <w:szCs w:val="23"/>
          <w:lang w:val="en" w:eastAsia="en"/>
        </w:rPr>
        <w:t>Directly from you</w:t>
      </w:r>
    </w:p>
    <w:p w14:paraId="32966C0B" w14:textId="77777777" w:rsidR="00A77B3E" w:rsidRDefault="00000000">
      <w:pPr>
        <w:pStyle w:val="any"/>
        <w:numPr>
          <w:ilvl w:val="0"/>
          <w:numId w:val="20"/>
        </w:numPr>
        <w:spacing w:line="342" w:lineRule="atLeast"/>
        <w:ind w:left="600"/>
        <w:rPr>
          <w:sz w:val="23"/>
          <w:szCs w:val="23"/>
          <w:lang w:val="en" w:eastAsia="en"/>
        </w:rPr>
      </w:pPr>
      <w:r>
        <w:rPr>
          <w:sz w:val="23"/>
          <w:szCs w:val="23"/>
          <w:lang w:val="en" w:eastAsia="en"/>
        </w:rPr>
        <w:t>Publicly available sources</w:t>
      </w:r>
    </w:p>
    <w:p w14:paraId="1A4811B5" w14:textId="77777777" w:rsidR="00EE2373" w:rsidRDefault="00EE2373" w:rsidP="00EE2373">
      <w:pPr>
        <w:pStyle w:val="any"/>
        <w:spacing w:line="342" w:lineRule="atLeast"/>
        <w:ind w:left="600"/>
        <w:rPr>
          <w:sz w:val="23"/>
          <w:szCs w:val="23"/>
          <w:lang w:val="en" w:eastAsia="en"/>
        </w:rPr>
      </w:pPr>
    </w:p>
    <w:p w14:paraId="4FBBB2EB" w14:textId="77777777" w:rsidR="00A77B3E" w:rsidRDefault="00000000">
      <w:pPr>
        <w:pStyle w:val="prosenth-child1"/>
        <w:spacing w:line="428" w:lineRule="atLeast"/>
        <w:outlineLvl w:val="1"/>
        <w:rPr>
          <w:rFonts w:ascii="Georgia" w:eastAsia="Georgia" w:hAnsi="Georgia" w:cs="Georgia"/>
          <w:sz w:val="34"/>
          <w:szCs w:val="34"/>
          <w:lang w:val="en" w:eastAsia="en"/>
        </w:rPr>
      </w:pPr>
      <w:bookmarkStart w:id="4" w:name="retention"/>
      <w:bookmarkEnd w:id="4"/>
      <w:r>
        <w:rPr>
          <w:rFonts w:ascii="Georgia" w:eastAsia="Georgia" w:hAnsi="Georgia" w:cs="Georgia"/>
          <w:sz w:val="34"/>
          <w:szCs w:val="34"/>
          <w:lang w:val="en" w:eastAsia="en"/>
        </w:rPr>
        <w:t>How long we keep information</w:t>
      </w:r>
    </w:p>
    <w:p w14:paraId="6ACD68E7" w14:textId="5EF2FD17" w:rsidR="00EE2373" w:rsidRDefault="00EE2373">
      <w:pPr>
        <w:pStyle w:val="prosenth-child1"/>
        <w:spacing w:line="428" w:lineRule="atLeast"/>
        <w:outlineLvl w:val="1"/>
        <w:rPr>
          <w:sz w:val="23"/>
          <w:szCs w:val="23"/>
          <w:lang w:val="en" w:eastAsia="en"/>
        </w:rPr>
      </w:pPr>
      <w:bookmarkStart w:id="5" w:name="share"/>
      <w:bookmarkEnd w:id="5"/>
      <w:r w:rsidRPr="00EE2373">
        <w:rPr>
          <w:sz w:val="23"/>
          <w:szCs w:val="23"/>
          <w:lang w:val="en" w:eastAsia="en"/>
        </w:rPr>
        <w:t>We retain personal information only for as long as is necessary to fulfill the purposes for which it was collected, specifically for the management of inquiries and the performance of contracts.</w:t>
      </w:r>
    </w:p>
    <w:p w14:paraId="459EF31E" w14:textId="77777777" w:rsidR="00EE2373" w:rsidRDefault="00EE2373">
      <w:pPr>
        <w:pStyle w:val="prosenth-child1"/>
        <w:spacing w:line="428" w:lineRule="atLeast"/>
        <w:outlineLvl w:val="1"/>
        <w:rPr>
          <w:sz w:val="23"/>
          <w:szCs w:val="23"/>
          <w:lang w:val="en" w:eastAsia="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89"/>
        <w:gridCol w:w="2511"/>
        <w:gridCol w:w="3746"/>
      </w:tblGrid>
      <w:tr w:rsidR="00EE2373" w:rsidRPr="00EE2373" w14:paraId="70F359EF"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65E5C81" w14:textId="77777777" w:rsidR="00EE2373" w:rsidRPr="00EE2373" w:rsidRDefault="00EE2373" w:rsidP="00EE2373">
            <w:pPr>
              <w:pStyle w:val="prosenth-child1"/>
              <w:spacing w:line="428" w:lineRule="atLeast"/>
              <w:outlineLvl w:val="1"/>
              <w:rPr>
                <w:sz w:val="23"/>
                <w:szCs w:val="23"/>
                <w:lang w:val="en-GB" w:eastAsia="en"/>
              </w:rPr>
            </w:pPr>
            <w:r w:rsidRPr="00EE2373">
              <w:rPr>
                <w:b/>
                <w:bCs/>
                <w:sz w:val="23"/>
                <w:szCs w:val="23"/>
                <w:lang w:val="en-GB" w:eastAsia="en"/>
              </w:rPr>
              <w:t>Category of Data</w:t>
            </w:r>
          </w:p>
        </w:tc>
        <w:tc>
          <w:tcPr>
            <w:tcW w:w="0" w:type="auto"/>
            <w:tcBorders>
              <w:top w:val="single" w:sz="6" w:space="0" w:color="auto"/>
              <w:left w:val="single" w:sz="6" w:space="0" w:color="auto"/>
              <w:bottom w:val="single" w:sz="6" w:space="0" w:color="auto"/>
              <w:right w:val="single" w:sz="6" w:space="0" w:color="auto"/>
            </w:tcBorders>
            <w:vAlign w:val="center"/>
            <w:hideMark/>
          </w:tcPr>
          <w:p w14:paraId="1D0FA86B" w14:textId="77777777" w:rsidR="00EE2373" w:rsidRPr="00EE2373" w:rsidRDefault="00EE2373" w:rsidP="00EE2373">
            <w:pPr>
              <w:pStyle w:val="prosenth-child1"/>
              <w:spacing w:line="428" w:lineRule="atLeast"/>
              <w:outlineLvl w:val="1"/>
              <w:rPr>
                <w:sz w:val="23"/>
                <w:szCs w:val="23"/>
                <w:lang w:val="en-GB" w:eastAsia="en"/>
              </w:rPr>
            </w:pPr>
            <w:r w:rsidRPr="00EE2373">
              <w:rPr>
                <w:b/>
                <w:bCs/>
                <w:sz w:val="23"/>
                <w:szCs w:val="23"/>
                <w:lang w:val="en-GB" w:eastAsia="en"/>
              </w:rPr>
              <w:t>Purpose</w:t>
            </w:r>
          </w:p>
        </w:tc>
        <w:tc>
          <w:tcPr>
            <w:tcW w:w="0" w:type="auto"/>
            <w:tcBorders>
              <w:top w:val="single" w:sz="6" w:space="0" w:color="auto"/>
              <w:left w:val="single" w:sz="6" w:space="0" w:color="auto"/>
              <w:bottom w:val="single" w:sz="6" w:space="0" w:color="auto"/>
              <w:right w:val="single" w:sz="6" w:space="0" w:color="auto"/>
            </w:tcBorders>
            <w:vAlign w:val="center"/>
            <w:hideMark/>
          </w:tcPr>
          <w:p w14:paraId="7CBCC58B" w14:textId="77777777" w:rsidR="00EE2373" w:rsidRPr="00EE2373" w:rsidRDefault="00EE2373" w:rsidP="00EE2373">
            <w:pPr>
              <w:pStyle w:val="prosenth-child1"/>
              <w:spacing w:line="428" w:lineRule="atLeast"/>
              <w:outlineLvl w:val="1"/>
              <w:rPr>
                <w:sz w:val="23"/>
                <w:szCs w:val="23"/>
                <w:lang w:val="en-GB" w:eastAsia="en"/>
              </w:rPr>
            </w:pPr>
            <w:r w:rsidRPr="00EE2373">
              <w:rPr>
                <w:b/>
                <w:bCs/>
                <w:sz w:val="23"/>
                <w:szCs w:val="23"/>
                <w:lang w:val="en-GB" w:eastAsia="en"/>
              </w:rPr>
              <w:t>Retention Period</w:t>
            </w:r>
          </w:p>
        </w:tc>
      </w:tr>
      <w:tr w:rsidR="00EE2373" w:rsidRPr="00EE2373" w14:paraId="0110505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2CE0A27" w14:textId="77777777" w:rsidR="00EE2373" w:rsidRPr="00EE2373" w:rsidRDefault="00EE2373" w:rsidP="00EE2373">
            <w:pPr>
              <w:pStyle w:val="prosenth-child1"/>
              <w:spacing w:line="428" w:lineRule="atLeast"/>
              <w:outlineLvl w:val="1"/>
              <w:rPr>
                <w:sz w:val="23"/>
                <w:szCs w:val="23"/>
                <w:lang w:val="en-GB" w:eastAsia="en"/>
              </w:rPr>
            </w:pPr>
            <w:r w:rsidRPr="00EE2373">
              <w:rPr>
                <w:b/>
                <w:bCs/>
                <w:sz w:val="23"/>
                <w:szCs w:val="23"/>
                <w:lang w:val="en-GB" w:eastAsia="en"/>
              </w:rPr>
              <w:t>Client Information</w:t>
            </w:r>
            <w:r w:rsidRPr="00EE2373">
              <w:rPr>
                <w:sz w:val="23"/>
                <w:szCs w:val="23"/>
                <w:lang w:val="en-GB" w:eastAsia="en"/>
              </w:rPr>
              <w:t xml:space="preserve"> (Names, contact details, occupation)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75685C65" w14:textId="77777777" w:rsidR="00EE2373" w:rsidRPr="00EE2373" w:rsidRDefault="00EE2373" w:rsidP="00EE2373">
            <w:pPr>
              <w:pStyle w:val="prosenth-child1"/>
              <w:spacing w:line="428" w:lineRule="atLeast"/>
              <w:outlineLvl w:val="1"/>
              <w:rPr>
                <w:sz w:val="23"/>
                <w:szCs w:val="23"/>
                <w:lang w:val="en-GB" w:eastAsia="en"/>
              </w:rPr>
            </w:pPr>
            <w:r w:rsidRPr="00EE2373">
              <w:rPr>
                <w:sz w:val="23"/>
                <w:szCs w:val="23"/>
                <w:lang w:val="en-GB" w:eastAsia="en"/>
              </w:rPr>
              <w:t>Contract performance and service delivery.</w:t>
            </w:r>
          </w:p>
        </w:tc>
        <w:tc>
          <w:tcPr>
            <w:tcW w:w="0" w:type="auto"/>
            <w:tcBorders>
              <w:top w:val="single" w:sz="6" w:space="0" w:color="auto"/>
              <w:left w:val="single" w:sz="6" w:space="0" w:color="auto"/>
              <w:bottom w:val="single" w:sz="6" w:space="0" w:color="auto"/>
              <w:right w:val="single" w:sz="6" w:space="0" w:color="auto"/>
            </w:tcBorders>
            <w:vAlign w:val="center"/>
            <w:hideMark/>
          </w:tcPr>
          <w:p w14:paraId="3FAD93EA" w14:textId="2B9C0D61" w:rsidR="00EE2373" w:rsidRPr="00EE2373" w:rsidRDefault="00EE2373" w:rsidP="00EE2373">
            <w:pPr>
              <w:pStyle w:val="prosenth-child1"/>
              <w:spacing w:line="428" w:lineRule="atLeast"/>
              <w:outlineLvl w:val="1"/>
              <w:rPr>
                <w:sz w:val="23"/>
                <w:szCs w:val="23"/>
                <w:lang w:val="en-GB" w:eastAsia="en"/>
              </w:rPr>
            </w:pPr>
            <w:r w:rsidRPr="00EE2373">
              <w:rPr>
                <w:sz w:val="23"/>
                <w:szCs w:val="23"/>
                <w:lang w:val="en-GB" w:eastAsia="en"/>
              </w:rPr>
              <w:t xml:space="preserve">For the duration of the contract, plus </w:t>
            </w:r>
            <w:r w:rsidRPr="00EE2373">
              <w:rPr>
                <w:b/>
                <w:bCs/>
                <w:sz w:val="23"/>
                <w:szCs w:val="23"/>
                <w:lang w:val="en-GB" w:eastAsia="en"/>
              </w:rPr>
              <w:t>5</w:t>
            </w:r>
            <w:r w:rsidRPr="00EE2373">
              <w:rPr>
                <w:sz w:val="23"/>
                <w:szCs w:val="23"/>
                <w:lang w:val="en-GB" w:eastAsia="en"/>
              </w:rPr>
              <w:t xml:space="preserve"> years to meet legal and audit requirements.</w:t>
            </w:r>
          </w:p>
        </w:tc>
      </w:tr>
      <w:tr w:rsidR="00EE2373" w:rsidRPr="00EE2373" w14:paraId="0C5C68B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9E74617" w14:textId="77777777" w:rsidR="00EE2373" w:rsidRPr="00EE2373" w:rsidRDefault="00EE2373" w:rsidP="00EE2373">
            <w:pPr>
              <w:pStyle w:val="prosenth-child1"/>
              <w:spacing w:line="428" w:lineRule="atLeast"/>
              <w:outlineLvl w:val="1"/>
              <w:rPr>
                <w:sz w:val="23"/>
                <w:szCs w:val="23"/>
                <w:lang w:val="en-GB" w:eastAsia="en"/>
              </w:rPr>
            </w:pPr>
            <w:r w:rsidRPr="00EE2373">
              <w:rPr>
                <w:b/>
                <w:bCs/>
                <w:sz w:val="23"/>
                <w:szCs w:val="23"/>
                <w:lang w:val="en-GB" w:eastAsia="en"/>
              </w:rPr>
              <w:t>Inquiry Records</w:t>
            </w:r>
            <w:r w:rsidRPr="00EE2373">
              <w:rPr>
                <w:sz w:val="23"/>
                <w:szCs w:val="23"/>
                <w:lang w:val="en-GB" w:eastAsia="en"/>
              </w:rPr>
              <w:t xml:space="preserve"> (Names, contact details, call recordings)</w:t>
            </w:r>
          </w:p>
        </w:tc>
        <w:tc>
          <w:tcPr>
            <w:tcW w:w="0" w:type="auto"/>
            <w:tcBorders>
              <w:top w:val="single" w:sz="6" w:space="0" w:color="auto"/>
              <w:left w:val="single" w:sz="6" w:space="0" w:color="auto"/>
              <w:bottom w:val="single" w:sz="6" w:space="0" w:color="auto"/>
              <w:right w:val="single" w:sz="6" w:space="0" w:color="auto"/>
            </w:tcBorders>
            <w:vAlign w:val="center"/>
            <w:hideMark/>
          </w:tcPr>
          <w:p w14:paraId="6878BF70" w14:textId="77777777" w:rsidR="00EE2373" w:rsidRPr="00EE2373" w:rsidRDefault="00EE2373" w:rsidP="00EE2373">
            <w:pPr>
              <w:pStyle w:val="prosenth-child1"/>
              <w:spacing w:line="428" w:lineRule="atLeast"/>
              <w:outlineLvl w:val="1"/>
              <w:rPr>
                <w:sz w:val="23"/>
                <w:szCs w:val="23"/>
                <w:lang w:val="en-GB" w:eastAsia="en"/>
              </w:rPr>
            </w:pPr>
            <w:r w:rsidRPr="00EE2373">
              <w:rPr>
                <w:sz w:val="23"/>
                <w:szCs w:val="23"/>
                <w:lang w:val="en-GB" w:eastAsia="en"/>
              </w:rPr>
              <w:t>Responding to queries and resolving complaints.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7B55243E" w14:textId="55FE8D35" w:rsidR="00EE2373" w:rsidRPr="00EE2373" w:rsidRDefault="00EE2373" w:rsidP="00EE2373">
            <w:pPr>
              <w:pStyle w:val="prosenth-child1"/>
              <w:spacing w:line="428" w:lineRule="atLeast"/>
              <w:outlineLvl w:val="1"/>
              <w:rPr>
                <w:sz w:val="23"/>
                <w:szCs w:val="23"/>
                <w:lang w:val="en-GB" w:eastAsia="en"/>
              </w:rPr>
            </w:pPr>
            <w:r>
              <w:rPr>
                <w:b/>
                <w:bCs/>
                <w:sz w:val="23"/>
                <w:szCs w:val="23"/>
                <w:lang w:val="en-GB" w:eastAsia="en"/>
              </w:rPr>
              <w:t>2</w:t>
            </w:r>
            <w:r w:rsidRPr="00EE2373">
              <w:rPr>
                <w:sz w:val="23"/>
                <w:szCs w:val="23"/>
                <w:lang w:val="en-GB" w:eastAsia="en"/>
              </w:rPr>
              <w:t xml:space="preserve"> years from the date of the last interaction or the resolution of the inquiry.</w:t>
            </w:r>
          </w:p>
        </w:tc>
      </w:tr>
    </w:tbl>
    <w:p w14:paraId="405D9ED6" w14:textId="77777777" w:rsidR="00EE2373" w:rsidRDefault="00EE2373">
      <w:pPr>
        <w:pStyle w:val="prosenth-child1"/>
        <w:spacing w:line="428" w:lineRule="atLeast"/>
        <w:outlineLvl w:val="1"/>
        <w:rPr>
          <w:sz w:val="23"/>
          <w:szCs w:val="23"/>
          <w:lang w:val="en" w:eastAsia="en"/>
        </w:rPr>
      </w:pPr>
    </w:p>
    <w:p w14:paraId="47ED3883" w14:textId="77777777" w:rsidR="00EE2373" w:rsidRDefault="00000000" w:rsidP="00EE2373">
      <w:pPr>
        <w:pStyle w:val="prosenth-child1"/>
        <w:spacing w:line="428" w:lineRule="atLeast"/>
        <w:outlineLvl w:val="1"/>
        <w:rPr>
          <w:rFonts w:ascii="Georgia" w:eastAsia="Georgia" w:hAnsi="Georgia" w:cs="Georgia"/>
          <w:sz w:val="30"/>
          <w:szCs w:val="30"/>
          <w:lang w:val="en" w:eastAsia="en"/>
        </w:rPr>
      </w:pPr>
      <w:r>
        <w:rPr>
          <w:rFonts w:ascii="Georgia" w:eastAsia="Georgia" w:hAnsi="Georgia" w:cs="Georgia"/>
          <w:sz w:val="34"/>
          <w:szCs w:val="34"/>
          <w:lang w:val="en" w:eastAsia="en"/>
        </w:rPr>
        <w:t>Who we share information with</w:t>
      </w:r>
    </w:p>
    <w:p w14:paraId="6BE78E2B" w14:textId="3C8B529D" w:rsidR="00A77B3E" w:rsidRDefault="00000000" w:rsidP="00EE2373">
      <w:pPr>
        <w:pStyle w:val="prosenth-child1"/>
        <w:numPr>
          <w:ilvl w:val="0"/>
          <w:numId w:val="27"/>
        </w:numPr>
        <w:spacing w:line="428" w:lineRule="atLeast"/>
        <w:outlineLvl w:val="1"/>
        <w:rPr>
          <w:sz w:val="23"/>
          <w:szCs w:val="23"/>
          <w:lang w:val="en" w:eastAsia="en"/>
        </w:rPr>
      </w:pPr>
      <w:proofErr w:type="spellStart"/>
      <w:r>
        <w:rPr>
          <w:sz w:val="23"/>
          <w:szCs w:val="23"/>
          <w:lang w:val="en" w:eastAsia="en"/>
        </w:rPr>
        <w:t>Organisations</w:t>
      </w:r>
      <w:proofErr w:type="spellEnd"/>
      <w:r>
        <w:rPr>
          <w:sz w:val="23"/>
          <w:szCs w:val="23"/>
          <w:lang w:val="en" w:eastAsia="en"/>
        </w:rPr>
        <w:t xml:space="preserve"> we’re legally obliged to share personal information with</w:t>
      </w:r>
    </w:p>
    <w:p w14:paraId="2D45ECDA" w14:textId="77777777" w:rsidR="00A77B3E" w:rsidRDefault="00000000" w:rsidP="00EE2373">
      <w:pPr>
        <w:pStyle w:val="any"/>
        <w:numPr>
          <w:ilvl w:val="0"/>
          <w:numId w:val="27"/>
        </w:numPr>
        <w:spacing w:line="342" w:lineRule="atLeast"/>
        <w:rPr>
          <w:sz w:val="23"/>
          <w:szCs w:val="23"/>
          <w:lang w:val="en" w:eastAsia="en"/>
        </w:rPr>
      </w:pPr>
      <w:r>
        <w:rPr>
          <w:sz w:val="23"/>
          <w:szCs w:val="23"/>
          <w:lang w:val="en" w:eastAsia="en"/>
        </w:rPr>
        <w:t>Professional consultants</w:t>
      </w:r>
    </w:p>
    <w:p w14:paraId="4D61055D" w14:textId="77777777" w:rsidR="00EE2373" w:rsidRDefault="00EE2373" w:rsidP="00EE2373">
      <w:pPr>
        <w:pStyle w:val="any"/>
        <w:spacing w:line="342" w:lineRule="atLeast"/>
        <w:ind w:left="720"/>
        <w:rPr>
          <w:sz w:val="23"/>
          <w:szCs w:val="23"/>
          <w:lang w:val="en" w:eastAsia="en"/>
        </w:rPr>
      </w:pPr>
    </w:p>
    <w:p w14:paraId="6E9C29F4" w14:textId="77777777" w:rsidR="00A77B3E" w:rsidRDefault="00000000">
      <w:pPr>
        <w:pStyle w:val="prosenth-child1"/>
        <w:spacing w:after="240" w:line="428" w:lineRule="atLeast"/>
        <w:outlineLvl w:val="1"/>
        <w:rPr>
          <w:rFonts w:ascii="Georgia" w:eastAsia="Georgia" w:hAnsi="Georgia" w:cs="Georgia"/>
          <w:sz w:val="34"/>
          <w:szCs w:val="34"/>
          <w:lang w:val="en" w:eastAsia="en"/>
        </w:rPr>
      </w:pPr>
      <w:bookmarkStart w:id="6" w:name="complain"/>
      <w:bookmarkEnd w:id="6"/>
      <w:r>
        <w:rPr>
          <w:rFonts w:ascii="Georgia" w:eastAsia="Georgia" w:hAnsi="Georgia" w:cs="Georgia"/>
          <w:sz w:val="34"/>
          <w:szCs w:val="34"/>
          <w:lang w:val="en" w:eastAsia="en"/>
        </w:rPr>
        <w:t>How to complain</w:t>
      </w:r>
    </w:p>
    <w:p w14:paraId="78026FC5" w14:textId="77777777" w:rsidR="00A77B3E" w:rsidRDefault="00000000">
      <w:pPr>
        <w:pStyle w:val="proseany"/>
        <w:spacing w:before="240" w:after="240" w:line="342" w:lineRule="atLeast"/>
        <w:rPr>
          <w:sz w:val="23"/>
          <w:szCs w:val="23"/>
          <w:lang w:val="en" w:eastAsia="en"/>
        </w:rPr>
      </w:pPr>
      <w:r>
        <w:rPr>
          <w:sz w:val="23"/>
          <w:szCs w:val="23"/>
          <w:lang w:val="en" w:eastAsia="en"/>
        </w:rPr>
        <w:t>If you have any concerns about our use of your personal data, you can make a complaint to us using the contact details at the top of this privacy notice.</w:t>
      </w:r>
    </w:p>
    <w:p w14:paraId="62E49B02" w14:textId="77777777" w:rsidR="00A77B3E" w:rsidRDefault="00000000">
      <w:pPr>
        <w:pStyle w:val="prosenth-last-child1"/>
        <w:spacing w:before="240" w:after="240" w:line="428" w:lineRule="atLeast"/>
        <w:outlineLvl w:val="1"/>
        <w:rPr>
          <w:rStyle w:val="anyCharacter"/>
          <w:rFonts w:ascii="Georgia" w:eastAsia="Georgia" w:hAnsi="Georgia" w:cs="Georgia"/>
          <w:sz w:val="34"/>
          <w:szCs w:val="34"/>
          <w:lang w:val="en" w:eastAsia="en"/>
        </w:rPr>
      </w:pPr>
      <w:r>
        <w:rPr>
          <w:rStyle w:val="anyCharacter"/>
          <w:rFonts w:ascii="Georgia" w:eastAsia="Georgia" w:hAnsi="Georgia" w:cs="Georgia"/>
          <w:sz w:val="34"/>
          <w:szCs w:val="34"/>
          <w:lang w:val="en" w:eastAsia="en"/>
        </w:rPr>
        <w:t>Last updated</w:t>
      </w:r>
    </w:p>
    <w:p w14:paraId="771B8C91" w14:textId="34D2FB89" w:rsidR="00A77B3E" w:rsidRPr="00131260" w:rsidRDefault="00EE2373" w:rsidP="00131260">
      <w:pPr>
        <w:pStyle w:val="prosenth-last-child1"/>
        <w:spacing w:before="240" w:after="240" w:line="428" w:lineRule="atLeast"/>
        <w:outlineLvl w:val="1"/>
        <w:rPr>
          <w:rFonts w:ascii="Georgia" w:eastAsia="Georgia" w:hAnsi="Georgia" w:cs="Georgia"/>
          <w:sz w:val="34"/>
          <w:szCs w:val="34"/>
          <w:lang w:val="en" w:eastAsia="en"/>
        </w:rPr>
      </w:pPr>
      <w:r>
        <w:rPr>
          <w:sz w:val="23"/>
          <w:szCs w:val="23"/>
          <w:lang w:val="en" w:eastAsia="en"/>
        </w:rPr>
        <w:t>18/03/2026</w:t>
      </w:r>
    </w:p>
    <w:sectPr w:rsidR="00A77B3E" w:rsidRPr="00131260">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60888" w14:textId="77777777" w:rsidR="00EB01C7" w:rsidRDefault="00EB01C7">
      <w:r>
        <w:separator/>
      </w:r>
    </w:p>
  </w:endnote>
  <w:endnote w:type="continuationSeparator" w:id="0">
    <w:p w14:paraId="2A95BC76" w14:textId="77777777" w:rsidR="00EB01C7" w:rsidRDefault="00EB0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F1605" w14:textId="77777777" w:rsidR="009F7915" w:rsidRDefault="00000000">
    <w:pPr>
      <w:tabs>
        <w:tab w:val="right" w:pos="9026"/>
      </w:tabs>
      <w:rPr>
        <w:rFonts w:ascii="Verdana" w:eastAsia="Verdana" w:hAnsi="Verdana" w:cs="Verdana"/>
        <w:color w:val="808080"/>
        <w:sz w:val="20"/>
      </w:rPr>
    </w:pPr>
    <w:r>
      <w:rPr>
        <w:rFonts w:ascii="Verdana" w:eastAsia="Verdana" w:hAnsi="Verdana" w:cs="Verdana"/>
        <w:color w:val="808080"/>
        <w:sz w:val="20"/>
      </w:rPr>
      <w:t>18 March 2026</w:t>
    </w:r>
    <w:r>
      <w:rPr>
        <w:rFonts w:ascii="Verdana" w:eastAsia="Verdana" w:hAnsi="Verdana" w:cs="Verdana"/>
        <w:color w:val="808080"/>
        <w:sz w:val="20"/>
      </w:rPr>
      <w:tab/>
    </w:r>
    <w:r>
      <w:rPr>
        <w:rFonts w:ascii="Verdana" w:eastAsia="Verdana" w:hAnsi="Verdana" w:cs="Verdana"/>
        <w:color w:val="808080"/>
        <w:sz w:val="20"/>
      </w:rPr>
      <w:fldChar w:fldCharType="begin"/>
    </w:r>
    <w:r>
      <w:rPr>
        <w:rFonts w:ascii="Verdana" w:eastAsia="Verdana" w:hAnsi="Verdana" w:cs="Verdana"/>
        <w:color w:val="808080"/>
        <w:sz w:val="20"/>
      </w:rPr>
      <w:instrText>PAGE</w:instrText>
    </w:r>
    <w:r>
      <w:rPr>
        <w:rFonts w:ascii="Verdana" w:eastAsia="Verdana" w:hAnsi="Verdana" w:cs="Verdana"/>
        <w:color w:val="808080"/>
        <w:sz w:val="20"/>
      </w:rPr>
      <w:fldChar w:fldCharType="separate"/>
    </w:r>
    <w:r>
      <w:rPr>
        <w:rFonts w:ascii="Verdana" w:eastAsia="Verdana" w:hAnsi="Verdana" w:cs="Verdana"/>
        <w:color w:val="808080"/>
        <w:sz w:val="20"/>
      </w:rPr>
      <w:t>Page</w:t>
    </w:r>
    <w:r>
      <w:rPr>
        <w:rFonts w:ascii="Verdana" w:eastAsia="Verdana" w:hAnsi="Verdana" w:cs="Verdana"/>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3B032" w14:textId="77777777" w:rsidR="00EB01C7" w:rsidRDefault="00EB01C7">
      <w:r>
        <w:separator/>
      </w:r>
    </w:p>
  </w:footnote>
  <w:footnote w:type="continuationSeparator" w:id="0">
    <w:p w14:paraId="34B84DEA" w14:textId="77777777" w:rsidR="00EB01C7" w:rsidRDefault="00EB01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C768488">
      <w:start w:val="1"/>
      <w:numFmt w:val="bullet"/>
      <w:lvlText w:val=""/>
      <w:lvlJc w:val="left"/>
      <w:pPr>
        <w:ind w:left="720" w:hanging="360"/>
      </w:pPr>
      <w:rPr>
        <w:rFonts w:ascii="Symbol" w:hAnsi="Symbol"/>
      </w:rPr>
    </w:lvl>
    <w:lvl w:ilvl="1" w:tplc="B89CDD4A">
      <w:start w:val="1"/>
      <w:numFmt w:val="bullet"/>
      <w:lvlText w:val="o"/>
      <w:lvlJc w:val="left"/>
      <w:pPr>
        <w:tabs>
          <w:tab w:val="num" w:pos="1440"/>
        </w:tabs>
        <w:ind w:left="1440" w:hanging="360"/>
      </w:pPr>
      <w:rPr>
        <w:rFonts w:ascii="Courier New" w:hAnsi="Courier New"/>
      </w:rPr>
    </w:lvl>
    <w:lvl w:ilvl="2" w:tplc="226E343C">
      <w:start w:val="1"/>
      <w:numFmt w:val="bullet"/>
      <w:lvlText w:val=""/>
      <w:lvlJc w:val="left"/>
      <w:pPr>
        <w:tabs>
          <w:tab w:val="num" w:pos="2160"/>
        </w:tabs>
        <w:ind w:left="2160" w:hanging="360"/>
      </w:pPr>
      <w:rPr>
        <w:rFonts w:ascii="Wingdings" w:hAnsi="Wingdings"/>
      </w:rPr>
    </w:lvl>
    <w:lvl w:ilvl="3" w:tplc="6D945298">
      <w:start w:val="1"/>
      <w:numFmt w:val="bullet"/>
      <w:lvlText w:val=""/>
      <w:lvlJc w:val="left"/>
      <w:pPr>
        <w:tabs>
          <w:tab w:val="num" w:pos="2880"/>
        </w:tabs>
        <w:ind w:left="2880" w:hanging="360"/>
      </w:pPr>
      <w:rPr>
        <w:rFonts w:ascii="Symbol" w:hAnsi="Symbol"/>
      </w:rPr>
    </w:lvl>
    <w:lvl w:ilvl="4" w:tplc="0622845E">
      <w:start w:val="1"/>
      <w:numFmt w:val="bullet"/>
      <w:lvlText w:val="o"/>
      <w:lvlJc w:val="left"/>
      <w:pPr>
        <w:tabs>
          <w:tab w:val="num" w:pos="3600"/>
        </w:tabs>
        <w:ind w:left="3600" w:hanging="360"/>
      </w:pPr>
      <w:rPr>
        <w:rFonts w:ascii="Courier New" w:hAnsi="Courier New"/>
      </w:rPr>
    </w:lvl>
    <w:lvl w:ilvl="5" w:tplc="A48C0BCC">
      <w:start w:val="1"/>
      <w:numFmt w:val="bullet"/>
      <w:lvlText w:val=""/>
      <w:lvlJc w:val="left"/>
      <w:pPr>
        <w:tabs>
          <w:tab w:val="num" w:pos="4320"/>
        </w:tabs>
        <w:ind w:left="4320" w:hanging="360"/>
      </w:pPr>
      <w:rPr>
        <w:rFonts w:ascii="Wingdings" w:hAnsi="Wingdings"/>
      </w:rPr>
    </w:lvl>
    <w:lvl w:ilvl="6" w:tplc="E660A868">
      <w:start w:val="1"/>
      <w:numFmt w:val="bullet"/>
      <w:lvlText w:val=""/>
      <w:lvlJc w:val="left"/>
      <w:pPr>
        <w:tabs>
          <w:tab w:val="num" w:pos="5040"/>
        </w:tabs>
        <w:ind w:left="5040" w:hanging="360"/>
      </w:pPr>
      <w:rPr>
        <w:rFonts w:ascii="Symbol" w:hAnsi="Symbol"/>
      </w:rPr>
    </w:lvl>
    <w:lvl w:ilvl="7" w:tplc="3064F646">
      <w:start w:val="1"/>
      <w:numFmt w:val="bullet"/>
      <w:lvlText w:val="o"/>
      <w:lvlJc w:val="left"/>
      <w:pPr>
        <w:tabs>
          <w:tab w:val="num" w:pos="5760"/>
        </w:tabs>
        <w:ind w:left="5760" w:hanging="360"/>
      </w:pPr>
      <w:rPr>
        <w:rFonts w:ascii="Courier New" w:hAnsi="Courier New"/>
      </w:rPr>
    </w:lvl>
    <w:lvl w:ilvl="8" w:tplc="6ED42B3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CBBA15E6">
      <w:start w:val="1"/>
      <w:numFmt w:val="bullet"/>
      <w:lvlText w:val=""/>
      <w:lvlJc w:val="left"/>
      <w:pPr>
        <w:ind w:left="720" w:hanging="360"/>
      </w:pPr>
      <w:rPr>
        <w:rFonts w:ascii="Symbol" w:hAnsi="Symbol"/>
      </w:rPr>
    </w:lvl>
    <w:lvl w:ilvl="1" w:tplc="92125368">
      <w:start w:val="1"/>
      <w:numFmt w:val="bullet"/>
      <w:lvlText w:val="o"/>
      <w:lvlJc w:val="left"/>
      <w:pPr>
        <w:tabs>
          <w:tab w:val="num" w:pos="1440"/>
        </w:tabs>
        <w:ind w:left="1440" w:hanging="360"/>
      </w:pPr>
      <w:rPr>
        <w:rFonts w:ascii="Courier New" w:hAnsi="Courier New"/>
      </w:rPr>
    </w:lvl>
    <w:lvl w:ilvl="2" w:tplc="3B9089F4">
      <w:start w:val="1"/>
      <w:numFmt w:val="bullet"/>
      <w:lvlText w:val=""/>
      <w:lvlJc w:val="left"/>
      <w:pPr>
        <w:tabs>
          <w:tab w:val="num" w:pos="2160"/>
        </w:tabs>
        <w:ind w:left="2160" w:hanging="360"/>
      </w:pPr>
      <w:rPr>
        <w:rFonts w:ascii="Wingdings" w:hAnsi="Wingdings"/>
      </w:rPr>
    </w:lvl>
    <w:lvl w:ilvl="3" w:tplc="C4A2014C">
      <w:start w:val="1"/>
      <w:numFmt w:val="bullet"/>
      <w:lvlText w:val=""/>
      <w:lvlJc w:val="left"/>
      <w:pPr>
        <w:tabs>
          <w:tab w:val="num" w:pos="2880"/>
        </w:tabs>
        <w:ind w:left="2880" w:hanging="360"/>
      </w:pPr>
      <w:rPr>
        <w:rFonts w:ascii="Symbol" w:hAnsi="Symbol"/>
      </w:rPr>
    </w:lvl>
    <w:lvl w:ilvl="4" w:tplc="2EE8FA3E">
      <w:start w:val="1"/>
      <w:numFmt w:val="bullet"/>
      <w:lvlText w:val="o"/>
      <w:lvlJc w:val="left"/>
      <w:pPr>
        <w:tabs>
          <w:tab w:val="num" w:pos="3600"/>
        </w:tabs>
        <w:ind w:left="3600" w:hanging="360"/>
      </w:pPr>
      <w:rPr>
        <w:rFonts w:ascii="Courier New" w:hAnsi="Courier New"/>
      </w:rPr>
    </w:lvl>
    <w:lvl w:ilvl="5" w:tplc="B1E66A42">
      <w:start w:val="1"/>
      <w:numFmt w:val="bullet"/>
      <w:lvlText w:val=""/>
      <w:lvlJc w:val="left"/>
      <w:pPr>
        <w:tabs>
          <w:tab w:val="num" w:pos="4320"/>
        </w:tabs>
        <w:ind w:left="4320" w:hanging="360"/>
      </w:pPr>
      <w:rPr>
        <w:rFonts w:ascii="Wingdings" w:hAnsi="Wingdings"/>
      </w:rPr>
    </w:lvl>
    <w:lvl w:ilvl="6" w:tplc="EADCB614">
      <w:start w:val="1"/>
      <w:numFmt w:val="bullet"/>
      <w:lvlText w:val=""/>
      <w:lvlJc w:val="left"/>
      <w:pPr>
        <w:tabs>
          <w:tab w:val="num" w:pos="5040"/>
        </w:tabs>
        <w:ind w:left="5040" w:hanging="360"/>
      </w:pPr>
      <w:rPr>
        <w:rFonts w:ascii="Symbol" w:hAnsi="Symbol"/>
      </w:rPr>
    </w:lvl>
    <w:lvl w:ilvl="7" w:tplc="A2CCECD2">
      <w:start w:val="1"/>
      <w:numFmt w:val="bullet"/>
      <w:lvlText w:val="o"/>
      <w:lvlJc w:val="left"/>
      <w:pPr>
        <w:tabs>
          <w:tab w:val="num" w:pos="5760"/>
        </w:tabs>
        <w:ind w:left="5760" w:hanging="360"/>
      </w:pPr>
      <w:rPr>
        <w:rFonts w:ascii="Courier New" w:hAnsi="Courier New"/>
      </w:rPr>
    </w:lvl>
    <w:lvl w:ilvl="8" w:tplc="EFE0E5A2">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7A14EB1E">
      <w:start w:val="1"/>
      <w:numFmt w:val="bullet"/>
      <w:lvlText w:val=""/>
      <w:lvlJc w:val="left"/>
      <w:pPr>
        <w:ind w:left="720" w:hanging="360"/>
      </w:pPr>
      <w:rPr>
        <w:rFonts w:ascii="Symbol" w:hAnsi="Symbol"/>
      </w:rPr>
    </w:lvl>
    <w:lvl w:ilvl="1" w:tplc="6C3CC5CC">
      <w:start w:val="1"/>
      <w:numFmt w:val="bullet"/>
      <w:lvlText w:val="o"/>
      <w:lvlJc w:val="left"/>
      <w:pPr>
        <w:tabs>
          <w:tab w:val="num" w:pos="1440"/>
        </w:tabs>
        <w:ind w:left="1440" w:hanging="360"/>
      </w:pPr>
      <w:rPr>
        <w:rFonts w:ascii="Courier New" w:hAnsi="Courier New"/>
      </w:rPr>
    </w:lvl>
    <w:lvl w:ilvl="2" w:tplc="9F669F64">
      <w:start w:val="1"/>
      <w:numFmt w:val="bullet"/>
      <w:lvlText w:val=""/>
      <w:lvlJc w:val="left"/>
      <w:pPr>
        <w:tabs>
          <w:tab w:val="num" w:pos="2160"/>
        </w:tabs>
        <w:ind w:left="2160" w:hanging="360"/>
      </w:pPr>
      <w:rPr>
        <w:rFonts w:ascii="Wingdings" w:hAnsi="Wingdings"/>
      </w:rPr>
    </w:lvl>
    <w:lvl w:ilvl="3" w:tplc="590C8502">
      <w:start w:val="1"/>
      <w:numFmt w:val="bullet"/>
      <w:lvlText w:val=""/>
      <w:lvlJc w:val="left"/>
      <w:pPr>
        <w:tabs>
          <w:tab w:val="num" w:pos="2880"/>
        </w:tabs>
        <w:ind w:left="2880" w:hanging="360"/>
      </w:pPr>
      <w:rPr>
        <w:rFonts w:ascii="Symbol" w:hAnsi="Symbol"/>
      </w:rPr>
    </w:lvl>
    <w:lvl w:ilvl="4" w:tplc="3752B9F2">
      <w:start w:val="1"/>
      <w:numFmt w:val="bullet"/>
      <w:lvlText w:val="o"/>
      <w:lvlJc w:val="left"/>
      <w:pPr>
        <w:tabs>
          <w:tab w:val="num" w:pos="3600"/>
        </w:tabs>
        <w:ind w:left="3600" w:hanging="360"/>
      </w:pPr>
      <w:rPr>
        <w:rFonts w:ascii="Courier New" w:hAnsi="Courier New"/>
      </w:rPr>
    </w:lvl>
    <w:lvl w:ilvl="5" w:tplc="105E4F3C">
      <w:start w:val="1"/>
      <w:numFmt w:val="bullet"/>
      <w:lvlText w:val=""/>
      <w:lvlJc w:val="left"/>
      <w:pPr>
        <w:tabs>
          <w:tab w:val="num" w:pos="4320"/>
        </w:tabs>
        <w:ind w:left="4320" w:hanging="360"/>
      </w:pPr>
      <w:rPr>
        <w:rFonts w:ascii="Wingdings" w:hAnsi="Wingdings"/>
      </w:rPr>
    </w:lvl>
    <w:lvl w:ilvl="6" w:tplc="43F8113C">
      <w:start w:val="1"/>
      <w:numFmt w:val="bullet"/>
      <w:lvlText w:val=""/>
      <w:lvlJc w:val="left"/>
      <w:pPr>
        <w:tabs>
          <w:tab w:val="num" w:pos="5040"/>
        </w:tabs>
        <w:ind w:left="5040" w:hanging="360"/>
      </w:pPr>
      <w:rPr>
        <w:rFonts w:ascii="Symbol" w:hAnsi="Symbol"/>
      </w:rPr>
    </w:lvl>
    <w:lvl w:ilvl="7" w:tplc="A8402E78">
      <w:start w:val="1"/>
      <w:numFmt w:val="bullet"/>
      <w:lvlText w:val="o"/>
      <w:lvlJc w:val="left"/>
      <w:pPr>
        <w:tabs>
          <w:tab w:val="num" w:pos="5760"/>
        </w:tabs>
        <w:ind w:left="5760" w:hanging="360"/>
      </w:pPr>
      <w:rPr>
        <w:rFonts w:ascii="Courier New" w:hAnsi="Courier New"/>
      </w:rPr>
    </w:lvl>
    <w:lvl w:ilvl="8" w:tplc="31F26E7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2F2C25C8">
      <w:start w:val="1"/>
      <w:numFmt w:val="bullet"/>
      <w:lvlText w:val=""/>
      <w:lvlJc w:val="left"/>
      <w:pPr>
        <w:ind w:left="720" w:hanging="360"/>
      </w:pPr>
      <w:rPr>
        <w:rFonts w:ascii="Symbol" w:hAnsi="Symbol"/>
      </w:rPr>
    </w:lvl>
    <w:lvl w:ilvl="1" w:tplc="C7C41C9A">
      <w:start w:val="1"/>
      <w:numFmt w:val="bullet"/>
      <w:lvlText w:val="o"/>
      <w:lvlJc w:val="left"/>
      <w:pPr>
        <w:tabs>
          <w:tab w:val="num" w:pos="1440"/>
        </w:tabs>
        <w:ind w:left="1440" w:hanging="360"/>
      </w:pPr>
      <w:rPr>
        <w:rFonts w:ascii="Courier New" w:hAnsi="Courier New"/>
      </w:rPr>
    </w:lvl>
    <w:lvl w:ilvl="2" w:tplc="B4222452">
      <w:start w:val="1"/>
      <w:numFmt w:val="bullet"/>
      <w:lvlText w:val=""/>
      <w:lvlJc w:val="left"/>
      <w:pPr>
        <w:tabs>
          <w:tab w:val="num" w:pos="2160"/>
        </w:tabs>
        <w:ind w:left="2160" w:hanging="360"/>
      </w:pPr>
      <w:rPr>
        <w:rFonts w:ascii="Wingdings" w:hAnsi="Wingdings"/>
      </w:rPr>
    </w:lvl>
    <w:lvl w:ilvl="3" w:tplc="C8F03814">
      <w:start w:val="1"/>
      <w:numFmt w:val="bullet"/>
      <w:lvlText w:val=""/>
      <w:lvlJc w:val="left"/>
      <w:pPr>
        <w:tabs>
          <w:tab w:val="num" w:pos="2880"/>
        </w:tabs>
        <w:ind w:left="2880" w:hanging="360"/>
      </w:pPr>
      <w:rPr>
        <w:rFonts w:ascii="Symbol" w:hAnsi="Symbol"/>
      </w:rPr>
    </w:lvl>
    <w:lvl w:ilvl="4" w:tplc="C77683FC">
      <w:start w:val="1"/>
      <w:numFmt w:val="bullet"/>
      <w:lvlText w:val="o"/>
      <w:lvlJc w:val="left"/>
      <w:pPr>
        <w:tabs>
          <w:tab w:val="num" w:pos="3600"/>
        </w:tabs>
        <w:ind w:left="3600" w:hanging="360"/>
      </w:pPr>
      <w:rPr>
        <w:rFonts w:ascii="Courier New" w:hAnsi="Courier New"/>
      </w:rPr>
    </w:lvl>
    <w:lvl w:ilvl="5" w:tplc="D1986116">
      <w:start w:val="1"/>
      <w:numFmt w:val="bullet"/>
      <w:lvlText w:val=""/>
      <w:lvlJc w:val="left"/>
      <w:pPr>
        <w:tabs>
          <w:tab w:val="num" w:pos="4320"/>
        </w:tabs>
        <w:ind w:left="4320" w:hanging="360"/>
      </w:pPr>
      <w:rPr>
        <w:rFonts w:ascii="Wingdings" w:hAnsi="Wingdings"/>
      </w:rPr>
    </w:lvl>
    <w:lvl w:ilvl="6" w:tplc="14CAEDD6">
      <w:start w:val="1"/>
      <w:numFmt w:val="bullet"/>
      <w:lvlText w:val=""/>
      <w:lvlJc w:val="left"/>
      <w:pPr>
        <w:tabs>
          <w:tab w:val="num" w:pos="5040"/>
        </w:tabs>
        <w:ind w:left="5040" w:hanging="360"/>
      </w:pPr>
      <w:rPr>
        <w:rFonts w:ascii="Symbol" w:hAnsi="Symbol"/>
      </w:rPr>
    </w:lvl>
    <w:lvl w:ilvl="7" w:tplc="C0ECBD08">
      <w:start w:val="1"/>
      <w:numFmt w:val="bullet"/>
      <w:lvlText w:val="o"/>
      <w:lvlJc w:val="left"/>
      <w:pPr>
        <w:tabs>
          <w:tab w:val="num" w:pos="5760"/>
        </w:tabs>
        <w:ind w:left="5760" w:hanging="360"/>
      </w:pPr>
      <w:rPr>
        <w:rFonts w:ascii="Courier New" w:hAnsi="Courier New"/>
      </w:rPr>
    </w:lvl>
    <w:lvl w:ilvl="8" w:tplc="51C2E794">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DFD443F2">
      <w:start w:val="1"/>
      <w:numFmt w:val="bullet"/>
      <w:lvlText w:val=""/>
      <w:lvlJc w:val="left"/>
      <w:pPr>
        <w:ind w:left="720" w:hanging="360"/>
      </w:pPr>
      <w:rPr>
        <w:rFonts w:ascii="Symbol" w:hAnsi="Symbol"/>
      </w:rPr>
    </w:lvl>
    <w:lvl w:ilvl="1" w:tplc="0E342D48">
      <w:start w:val="1"/>
      <w:numFmt w:val="bullet"/>
      <w:lvlText w:val="o"/>
      <w:lvlJc w:val="left"/>
      <w:pPr>
        <w:tabs>
          <w:tab w:val="num" w:pos="1440"/>
        </w:tabs>
        <w:ind w:left="1440" w:hanging="360"/>
      </w:pPr>
      <w:rPr>
        <w:rFonts w:ascii="Courier New" w:hAnsi="Courier New"/>
      </w:rPr>
    </w:lvl>
    <w:lvl w:ilvl="2" w:tplc="8884D23A">
      <w:start w:val="1"/>
      <w:numFmt w:val="bullet"/>
      <w:lvlText w:val=""/>
      <w:lvlJc w:val="left"/>
      <w:pPr>
        <w:tabs>
          <w:tab w:val="num" w:pos="2160"/>
        </w:tabs>
        <w:ind w:left="2160" w:hanging="360"/>
      </w:pPr>
      <w:rPr>
        <w:rFonts w:ascii="Wingdings" w:hAnsi="Wingdings"/>
      </w:rPr>
    </w:lvl>
    <w:lvl w:ilvl="3" w:tplc="74F8C3FC">
      <w:start w:val="1"/>
      <w:numFmt w:val="bullet"/>
      <w:lvlText w:val=""/>
      <w:lvlJc w:val="left"/>
      <w:pPr>
        <w:tabs>
          <w:tab w:val="num" w:pos="2880"/>
        </w:tabs>
        <w:ind w:left="2880" w:hanging="360"/>
      </w:pPr>
      <w:rPr>
        <w:rFonts w:ascii="Symbol" w:hAnsi="Symbol"/>
      </w:rPr>
    </w:lvl>
    <w:lvl w:ilvl="4" w:tplc="1CA2E48A">
      <w:start w:val="1"/>
      <w:numFmt w:val="bullet"/>
      <w:lvlText w:val="o"/>
      <w:lvlJc w:val="left"/>
      <w:pPr>
        <w:tabs>
          <w:tab w:val="num" w:pos="3600"/>
        </w:tabs>
        <w:ind w:left="3600" w:hanging="360"/>
      </w:pPr>
      <w:rPr>
        <w:rFonts w:ascii="Courier New" w:hAnsi="Courier New"/>
      </w:rPr>
    </w:lvl>
    <w:lvl w:ilvl="5" w:tplc="045695C0">
      <w:start w:val="1"/>
      <w:numFmt w:val="bullet"/>
      <w:lvlText w:val=""/>
      <w:lvlJc w:val="left"/>
      <w:pPr>
        <w:tabs>
          <w:tab w:val="num" w:pos="4320"/>
        </w:tabs>
        <w:ind w:left="4320" w:hanging="360"/>
      </w:pPr>
      <w:rPr>
        <w:rFonts w:ascii="Wingdings" w:hAnsi="Wingdings"/>
      </w:rPr>
    </w:lvl>
    <w:lvl w:ilvl="6" w:tplc="69D8F006">
      <w:start w:val="1"/>
      <w:numFmt w:val="bullet"/>
      <w:lvlText w:val=""/>
      <w:lvlJc w:val="left"/>
      <w:pPr>
        <w:tabs>
          <w:tab w:val="num" w:pos="5040"/>
        </w:tabs>
        <w:ind w:left="5040" w:hanging="360"/>
      </w:pPr>
      <w:rPr>
        <w:rFonts w:ascii="Symbol" w:hAnsi="Symbol"/>
      </w:rPr>
    </w:lvl>
    <w:lvl w:ilvl="7" w:tplc="B9209E70">
      <w:start w:val="1"/>
      <w:numFmt w:val="bullet"/>
      <w:lvlText w:val="o"/>
      <w:lvlJc w:val="left"/>
      <w:pPr>
        <w:tabs>
          <w:tab w:val="num" w:pos="5760"/>
        </w:tabs>
        <w:ind w:left="5760" w:hanging="360"/>
      </w:pPr>
      <w:rPr>
        <w:rFonts w:ascii="Courier New" w:hAnsi="Courier New"/>
      </w:rPr>
    </w:lvl>
    <w:lvl w:ilvl="8" w:tplc="C1DEDF2E">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7E062D50">
      <w:start w:val="1"/>
      <w:numFmt w:val="bullet"/>
      <w:lvlText w:val=""/>
      <w:lvlJc w:val="left"/>
      <w:pPr>
        <w:ind w:left="720" w:hanging="360"/>
      </w:pPr>
      <w:rPr>
        <w:rFonts w:ascii="Symbol" w:hAnsi="Symbol"/>
      </w:rPr>
    </w:lvl>
    <w:lvl w:ilvl="1" w:tplc="B1744A1E">
      <w:start w:val="1"/>
      <w:numFmt w:val="bullet"/>
      <w:lvlText w:val="o"/>
      <w:lvlJc w:val="left"/>
      <w:pPr>
        <w:tabs>
          <w:tab w:val="num" w:pos="1440"/>
        </w:tabs>
        <w:ind w:left="1440" w:hanging="360"/>
      </w:pPr>
      <w:rPr>
        <w:rFonts w:ascii="Courier New" w:hAnsi="Courier New"/>
      </w:rPr>
    </w:lvl>
    <w:lvl w:ilvl="2" w:tplc="D3D4EA72">
      <w:start w:val="1"/>
      <w:numFmt w:val="bullet"/>
      <w:lvlText w:val=""/>
      <w:lvlJc w:val="left"/>
      <w:pPr>
        <w:tabs>
          <w:tab w:val="num" w:pos="2160"/>
        </w:tabs>
        <w:ind w:left="2160" w:hanging="360"/>
      </w:pPr>
      <w:rPr>
        <w:rFonts w:ascii="Wingdings" w:hAnsi="Wingdings"/>
      </w:rPr>
    </w:lvl>
    <w:lvl w:ilvl="3" w:tplc="D49E7246">
      <w:start w:val="1"/>
      <w:numFmt w:val="bullet"/>
      <w:lvlText w:val=""/>
      <w:lvlJc w:val="left"/>
      <w:pPr>
        <w:tabs>
          <w:tab w:val="num" w:pos="2880"/>
        </w:tabs>
        <w:ind w:left="2880" w:hanging="360"/>
      </w:pPr>
      <w:rPr>
        <w:rFonts w:ascii="Symbol" w:hAnsi="Symbol"/>
      </w:rPr>
    </w:lvl>
    <w:lvl w:ilvl="4" w:tplc="68AE6334">
      <w:start w:val="1"/>
      <w:numFmt w:val="bullet"/>
      <w:lvlText w:val="o"/>
      <w:lvlJc w:val="left"/>
      <w:pPr>
        <w:tabs>
          <w:tab w:val="num" w:pos="3600"/>
        </w:tabs>
        <w:ind w:left="3600" w:hanging="360"/>
      </w:pPr>
      <w:rPr>
        <w:rFonts w:ascii="Courier New" w:hAnsi="Courier New"/>
      </w:rPr>
    </w:lvl>
    <w:lvl w:ilvl="5" w:tplc="484AA8A8">
      <w:start w:val="1"/>
      <w:numFmt w:val="bullet"/>
      <w:lvlText w:val=""/>
      <w:lvlJc w:val="left"/>
      <w:pPr>
        <w:tabs>
          <w:tab w:val="num" w:pos="4320"/>
        </w:tabs>
        <w:ind w:left="4320" w:hanging="360"/>
      </w:pPr>
      <w:rPr>
        <w:rFonts w:ascii="Wingdings" w:hAnsi="Wingdings"/>
      </w:rPr>
    </w:lvl>
    <w:lvl w:ilvl="6" w:tplc="BB568136">
      <w:start w:val="1"/>
      <w:numFmt w:val="bullet"/>
      <w:lvlText w:val=""/>
      <w:lvlJc w:val="left"/>
      <w:pPr>
        <w:tabs>
          <w:tab w:val="num" w:pos="5040"/>
        </w:tabs>
        <w:ind w:left="5040" w:hanging="360"/>
      </w:pPr>
      <w:rPr>
        <w:rFonts w:ascii="Symbol" w:hAnsi="Symbol"/>
      </w:rPr>
    </w:lvl>
    <w:lvl w:ilvl="7" w:tplc="73AADE4A">
      <w:start w:val="1"/>
      <w:numFmt w:val="bullet"/>
      <w:lvlText w:val="o"/>
      <w:lvlJc w:val="left"/>
      <w:pPr>
        <w:tabs>
          <w:tab w:val="num" w:pos="5760"/>
        </w:tabs>
        <w:ind w:left="5760" w:hanging="360"/>
      </w:pPr>
      <w:rPr>
        <w:rFonts w:ascii="Courier New" w:hAnsi="Courier New"/>
      </w:rPr>
    </w:lvl>
    <w:lvl w:ilvl="8" w:tplc="6958B14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B3649CD8">
      <w:start w:val="1"/>
      <w:numFmt w:val="bullet"/>
      <w:lvlText w:val=""/>
      <w:lvlJc w:val="left"/>
      <w:pPr>
        <w:ind w:left="720" w:hanging="360"/>
      </w:pPr>
      <w:rPr>
        <w:rFonts w:ascii="Symbol" w:hAnsi="Symbol"/>
      </w:rPr>
    </w:lvl>
    <w:lvl w:ilvl="1" w:tplc="8270661A">
      <w:start w:val="1"/>
      <w:numFmt w:val="bullet"/>
      <w:lvlText w:val="o"/>
      <w:lvlJc w:val="left"/>
      <w:pPr>
        <w:tabs>
          <w:tab w:val="num" w:pos="1440"/>
        </w:tabs>
        <w:ind w:left="1440" w:hanging="360"/>
      </w:pPr>
      <w:rPr>
        <w:rFonts w:ascii="Courier New" w:hAnsi="Courier New"/>
      </w:rPr>
    </w:lvl>
    <w:lvl w:ilvl="2" w:tplc="7E1469B6">
      <w:start w:val="1"/>
      <w:numFmt w:val="bullet"/>
      <w:lvlText w:val=""/>
      <w:lvlJc w:val="left"/>
      <w:pPr>
        <w:tabs>
          <w:tab w:val="num" w:pos="2160"/>
        </w:tabs>
        <w:ind w:left="2160" w:hanging="360"/>
      </w:pPr>
      <w:rPr>
        <w:rFonts w:ascii="Wingdings" w:hAnsi="Wingdings"/>
      </w:rPr>
    </w:lvl>
    <w:lvl w:ilvl="3" w:tplc="ECE0DFC2">
      <w:start w:val="1"/>
      <w:numFmt w:val="bullet"/>
      <w:lvlText w:val=""/>
      <w:lvlJc w:val="left"/>
      <w:pPr>
        <w:tabs>
          <w:tab w:val="num" w:pos="2880"/>
        </w:tabs>
        <w:ind w:left="2880" w:hanging="360"/>
      </w:pPr>
      <w:rPr>
        <w:rFonts w:ascii="Symbol" w:hAnsi="Symbol"/>
      </w:rPr>
    </w:lvl>
    <w:lvl w:ilvl="4" w:tplc="DB48D61E">
      <w:start w:val="1"/>
      <w:numFmt w:val="bullet"/>
      <w:lvlText w:val="o"/>
      <w:lvlJc w:val="left"/>
      <w:pPr>
        <w:tabs>
          <w:tab w:val="num" w:pos="3600"/>
        </w:tabs>
        <w:ind w:left="3600" w:hanging="360"/>
      </w:pPr>
      <w:rPr>
        <w:rFonts w:ascii="Courier New" w:hAnsi="Courier New"/>
      </w:rPr>
    </w:lvl>
    <w:lvl w:ilvl="5" w:tplc="EAC4EEDC">
      <w:start w:val="1"/>
      <w:numFmt w:val="bullet"/>
      <w:lvlText w:val=""/>
      <w:lvlJc w:val="left"/>
      <w:pPr>
        <w:tabs>
          <w:tab w:val="num" w:pos="4320"/>
        </w:tabs>
        <w:ind w:left="4320" w:hanging="360"/>
      </w:pPr>
      <w:rPr>
        <w:rFonts w:ascii="Wingdings" w:hAnsi="Wingdings"/>
      </w:rPr>
    </w:lvl>
    <w:lvl w:ilvl="6" w:tplc="217AA67E">
      <w:start w:val="1"/>
      <w:numFmt w:val="bullet"/>
      <w:lvlText w:val=""/>
      <w:lvlJc w:val="left"/>
      <w:pPr>
        <w:tabs>
          <w:tab w:val="num" w:pos="5040"/>
        </w:tabs>
        <w:ind w:left="5040" w:hanging="360"/>
      </w:pPr>
      <w:rPr>
        <w:rFonts w:ascii="Symbol" w:hAnsi="Symbol"/>
      </w:rPr>
    </w:lvl>
    <w:lvl w:ilvl="7" w:tplc="BB229FDA">
      <w:start w:val="1"/>
      <w:numFmt w:val="bullet"/>
      <w:lvlText w:val="o"/>
      <w:lvlJc w:val="left"/>
      <w:pPr>
        <w:tabs>
          <w:tab w:val="num" w:pos="5760"/>
        </w:tabs>
        <w:ind w:left="5760" w:hanging="360"/>
      </w:pPr>
      <w:rPr>
        <w:rFonts w:ascii="Courier New" w:hAnsi="Courier New"/>
      </w:rPr>
    </w:lvl>
    <w:lvl w:ilvl="8" w:tplc="033A1670">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0316DA8A">
      <w:start w:val="1"/>
      <w:numFmt w:val="bullet"/>
      <w:lvlText w:val=""/>
      <w:lvlJc w:val="left"/>
      <w:pPr>
        <w:ind w:left="720" w:hanging="360"/>
      </w:pPr>
      <w:rPr>
        <w:rFonts w:ascii="Symbol" w:hAnsi="Symbol"/>
      </w:rPr>
    </w:lvl>
    <w:lvl w:ilvl="1" w:tplc="76726F62">
      <w:start w:val="1"/>
      <w:numFmt w:val="bullet"/>
      <w:lvlText w:val="o"/>
      <w:lvlJc w:val="left"/>
      <w:pPr>
        <w:tabs>
          <w:tab w:val="num" w:pos="1440"/>
        </w:tabs>
        <w:ind w:left="1440" w:hanging="360"/>
      </w:pPr>
      <w:rPr>
        <w:rFonts w:ascii="Courier New" w:hAnsi="Courier New"/>
      </w:rPr>
    </w:lvl>
    <w:lvl w:ilvl="2" w:tplc="6EB82454">
      <w:start w:val="1"/>
      <w:numFmt w:val="bullet"/>
      <w:lvlText w:val=""/>
      <w:lvlJc w:val="left"/>
      <w:pPr>
        <w:tabs>
          <w:tab w:val="num" w:pos="2160"/>
        </w:tabs>
        <w:ind w:left="2160" w:hanging="360"/>
      </w:pPr>
      <w:rPr>
        <w:rFonts w:ascii="Wingdings" w:hAnsi="Wingdings"/>
      </w:rPr>
    </w:lvl>
    <w:lvl w:ilvl="3" w:tplc="279E5D16">
      <w:start w:val="1"/>
      <w:numFmt w:val="bullet"/>
      <w:lvlText w:val=""/>
      <w:lvlJc w:val="left"/>
      <w:pPr>
        <w:tabs>
          <w:tab w:val="num" w:pos="2880"/>
        </w:tabs>
        <w:ind w:left="2880" w:hanging="360"/>
      </w:pPr>
      <w:rPr>
        <w:rFonts w:ascii="Symbol" w:hAnsi="Symbol"/>
      </w:rPr>
    </w:lvl>
    <w:lvl w:ilvl="4" w:tplc="8E2E15D4">
      <w:start w:val="1"/>
      <w:numFmt w:val="bullet"/>
      <w:lvlText w:val="o"/>
      <w:lvlJc w:val="left"/>
      <w:pPr>
        <w:tabs>
          <w:tab w:val="num" w:pos="3600"/>
        </w:tabs>
        <w:ind w:left="3600" w:hanging="360"/>
      </w:pPr>
      <w:rPr>
        <w:rFonts w:ascii="Courier New" w:hAnsi="Courier New"/>
      </w:rPr>
    </w:lvl>
    <w:lvl w:ilvl="5" w:tplc="DCD47042">
      <w:start w:val="1"/>
      <w:numFmt w:val="bullet"/>
      <w:lvlText w:val=""/>
      <w:lvlJc w:val="left"/>
      <w:pPr>
        <w:tabs>
          <w:tab w:val="num" w:pos="4320"/>
        </w:tabs>
        <w:ind w:left="4320" w:hanging="360"/>
      </w:pPr>
      <w:rPr>
        <w:rFonts w:ascii="Wingdings" w:hAnsi="Wingdings"/>
      </w:rPr>
    </w:lvl>
    <w:lvl w:ilvl="6" w:tplc="EF2CF9D4">
      <w:start w:val="1"/>
      <w:numFmt w:val="bullet"/>
      <w:lvlText w:val=""/>
      <w:lvlJc w:val="left"/>
      <w:pPr>
        <w:tabs>
          <w:tab w:val="num" w:pos="5040"/>
        </w:tabs>
        <w:ind w:left="5040" w:hanging="360"/>
      </w:pPr>
      <w:rPr>
        <w:rFonts w:ascii="Symbol" w:hAnsi="Symbol"/>
      </w:rPr>
    </w:lvl>
    <w:lvl w:ilvl="7" w:tplc="EA242FE8">
      <w:start w:val="1"/>
      <w:numFmt w:val="bullet"/>
      <w:lvlText w:val="o"/>
      <w:lvlJc w:val="left"/>
      <w:pPr>
        <w:tabs>
          <w:tab w:val="num" w:pos="5760"/>
        </w:tabs>
        <w:ind w:left="5760" w:hanging="360"/>
      </w:pPr>
      <w:rPr>
        <w:rFonts w:ascii="Courier New" w:hAnsi="Courier New"/>
      </w:rPr>
    </w:lvl>
    <w:lvl w:ilvl="8" w:tplc="331896C6">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EF48402C">
      <w:start w:val="1"/>
      <w:numFmt w:val="bullet"/>
      <w:lvlText w:val=""/>
      <w:lvlJc w:val="left"/>
      <w:pPr>
        <w:ind w:left="720" w:hanging="360"/>
      </w:pPr>
      <w:rPr>
        <w:rFonts w:ascii="Symbol" w:hAnsi="Symbol"/>
      </w:rPr>
    </w:lvl>
    <w:lvl w:ilvl="1" w:tplc="2C44AC5A">
      <w:start w:val="1"/>
      <w:numFmt w:val="bullet"/>
      <w:lvlText w:val="o"/>
      <w:lvlJc w:val="left"/>
      <w:pPr>
        <w:tabs>
          <w:tab w:val="num" w:pos="1440"/>
        </w:tabs>
        <w:ind w:left="1440" w:hanging="360"/>
      </w:pPr>
      <w:rPr>
        <w:rFonts w:ascii="Courier New" w:hAnsi="Courier New"/>
      </w:rPr>
    </w:lvl>
    <w:lvl w:ilvl="2" w:tplc="9D2402FA">
      <w:start w:val="1"/>
      <w:numFmt w:val="bullet"/>
      <w:lvlText w:val=""/>
      <w:lvlJc w:val="left"/>
      <w:pPr>
        <w:tabs>
          <w:tab w:val="num" w:pos="2160"/>
        </w:tabs>
        <w:ind w:left="2160" w:hanging="360"/>
      </w:pPr>
      <w:rPr>
        <w:rFonts w:ascii="Wingdings" w:hAnsi="Wingdings"/>
      </w:rPr>
    </w:lvl>
    <w:lvl w:ilvl="3" w:tplc="7BD2C064">
      <w:start w:val="1"/>
      <w:numFmt w:val="bullet"/>
      <w:lvlText w:val=""/>
      <w:lvlJc w:val="left"/>
      <w:pPr>
        <w:tabs>
          <w:tab w:val="num" w:pos="2880"/>
        </w:tabs>
        <w:ind w:left="2880" w:hanging="360"/>
      </w:pPr>
      <w:rPr>
        <w:rFonts w:ascii="Symbol" w:hAnsi="Symbol"/>
      </w:rPr>
    </w:lvl>
    <w:lvl w:ilvl="4" w:tplc="33825F24">
      <w:start w:val="1"/>
      <w:numFmt w:val="bullet"/>
      <w:lvlText w:val="o"/>
      <w:lvlJc w:val="left"/>
      <w:pPr>
        <w:tabs>
          <w:tab w:val="num" w:pos="3600"/>
        </w:tabs>
        <w:ind w:left="3600" w:hanging="360"/>
      </w:pPr>
      <w:rPr>
        <w:rFonts w:ascii="Courier New" w:hAnsi="Courier New"/>
      </w:rPr>
    </w:lvl>
    <w:lvl w:ilvl="5" w:tplc="83BAECA0">
      <w:start w:val="1"/>
      <w:numFmt w:val="bullet"/>
      <w:lvlText w:val=""/>
      <w:lvlJc w:val="left"/>
      <w:pPr>
        <w:tabs>
          <w:tab w:val="num" w:pos="4320"/>
        </w:tabs>
        <w:ind w:left="4320" w:hanging="360"/>
      </w:pPr>
      <w:rPr>
        <w:rFonts w:ascii="Wingdings" w:hAnsi="Wingdings"/>
      </w:rPr>
    </w:lvl>
    <w:lvl w:ilvl="6" w:tplc="640EE9BA">
      <w:start w:val="1"/>
      <w:numFmt w:val="bullet"/>
      <w:lvlText w:val=""/>
      <w:lvlJc w:val="left"/>
      <w:pPr>
        <w:tabs>
          <w:tab w:val="num" w:pos="5040"/>
        </w:tabs>
        <w:ind w:left="5040" w:hanging="360"/>
      </w:pPr>
      <w:rPr>
        <w:rFonts w:ascii="Symbol" w:hAnsi="Symbol"/>
      </w:rPr>
    </w:lvl>
    <w:lvl w:ilvl="7" w:tplc="211EEF1A">
      <w:start w:val="1"/>
      <w:numFmt w:val="bullet"/>
      <w:lvlText w:val="o"/>
      <w:lvlJc w:val="left"/>
      <w:pPr>
        <w:tabs>
          <w:tab w:val="num" w:pos="5760"/>
        </w:tabs>
        <w:ind w:left="5760" w:hanging="360"/>
      </w:pPr>
      <w:rPr>
        <w:rFonts w:ascii="Courier New" w:hAnsi="Courier New"/>
      </w:rPr>
    </w:lvl>
    <w:lvl w:ilvl="8" w:tplc="58F8B4F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4718E238">
      <w:start w:val="1"/>
      <w:numFmt w:val="bullet"/>
      <w:lvlText w:val=""/>
      <w:lvlJc w:val="left"/>
      <w:pPr>
        <w:ind w:left="720" w:hanging="360"/>
      </w:pPr>
      <w:rPr>
        <w:rFonts w:ascii="Symbol" w:hAnsi="Symbol"/>
      </w:rPr>
    </w:lvl>
    <w:lvl w:ilvl="1" w:tplc="3EA0D930">
      <w:start w:val="1"/>
      <w:numFmt w:val="bullet"/>
      <w:lvlText w:val="o"/>
      <w:lvlJc w:val="left"/>
      <w:pPr>
        <w:tabs>
          <w:tab w:val="num" w:pos="1440"/>
        </w:tabs>
        <w:ind w:left="1440" w:hanging="360"/>
      </w:pPr>
      <w:rPr>
        <w:rFonts w:ascii="Courier New" w:hAnsi="Courier New"/>
      </w:rPr>
    </w:lvl>
    <w:lvl w:ilvl="2" w:tplc="B14EB28E">
      <w:start w:val="1"/>
      <w:numFmt w:val="bullet"/>
      <w:lvlText w:val=""/>
      <w:lvlJc w:val="left"/>
      <w:pPr>
        <w:tabs>
          <w:tab w:val="num" w:pos="2160"/>
        </w:tabs>
        <w:ind w:left="2160" w:hanging="360"/>
      </w:pPr>
      <w:rPr>
        <w:rFonts w:ascii="Wingdings" w:hAnsi="Wingdings"/>
      </w:rPr>
    </w:lvl>
    <w:lvl w:ilvl="3" w:tplc="8020CAE0">
      <w:start w:val="1"/>
      <w:numFmt w:val="bullet"/>
      <w:lvlText w:val=""/>
      <w:lvlJc w:val="left"/>
      <w:pPr>
        <w:tabs>
          <w:tab w:val="num" w:pos="2880"/>
        </w:tabs>
        <w:ind w:left="2880" w:hanging="360"/>
      </w:pPr>
      <w:rPr>
        <w:rFonts w:ascii="Symbol" w:hAnsi="Symbol"/>
      </w:rPr>
    </w:lvl>
    <w:lvl w:ilvl="4" w:tplc="8F260784">
      <w:start w:val="1"/>
      <w:numFmt w:val="bullet"/>
      <w:lvlText w:val="o"/>
      <w:lvlJc w:val="left"/>
      <w:pPr>
        <w:tabs>
          <w:tab w:val="num" w:pos="3600"/>
        </w:tabs>
        <w:ind w:left="3600" w:hanging="360"/>
      </w:pPr>
      <w:rPr>
        <w:rFonts w:ascii="Courier New" w:hAnsi="Courier New"/>
      </w:rPr>
    </w:lvl>
    <w:lvl w:ilvl="5" w:tplc="CCA8D806">
      <w:start w:val="1"/>
      <w:numFmt w:val="bullet"/>
      <w:lvlText w:val=""/>
      <w:lvlJc w:val="left"/>
      <w:pPr>
        <w:tabs>
          <w:tab w:val="num" w:pos="4320"/>
        </w:tabs>
        <w:ind w:left="4320" w:hanging="360"/>
      </w:pPr>
      <w:rPr>
        <w:rFonts w:ascii="Wingdings" w:hAnsi="Wingdings"/>
      </w:rPr>
    </w:lvl>
    <w:lvl w:ilvl="6" w:tplc="16C0244A">
      <w:start w:val="1"/>
      <w:numFmt w:val="bullet"/>
      <w:lvlText w:val=""/>
      <w:lvlJc w:val="left"/>
      <w:pPr>
        <w:tabs>
          <w:tab w:val="num" w:pos="5040"/>
        </w:tabs>
        <w:ind w:left="5040" w:hanging="360"/>
      </w:pPr>
      <w:rPr>
        <w:rFonts w:ascii="Symbol" w:hAnsi="Symbol"/>
      </w:rPr>
    </w:lvl>
    <w:lvl w:ilvl="7" w:tplc="808AC7AE">
      <w:start w:val="1"/>
      <w:numFmt w:val="bullet"/>
      <w:lvlText w:val="o"/>
      <w:lvlJc w:val="left"/>
      <w:pPr>
        <w:tabs>
          <w:tab w:val="num" w:pos="5760"/>
        </w:tabs>
        <w:ind w:left="5760" w:hanging="360"/>
      </w:pPr>
      <w:rPr>
        <w:rFonts w:ascii="Courier New" w:hAnsi="Courier New"/>
      </w:rPr>
    </w:lvl>
    <w:lvl w:ilvl="8" w:tplc="172AED9A">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E5F0A566">
      <w:start w:val="1"/>
      <w:numFmt w:val="bullet"/>
      <w:lvlText w:val=""/>
      <w:lvlJc w:val="left"/>
      <w:pPr>
        <w:ind w:left="720" w:hanging="360"/>
      </w:pPr>
      <w:rPr>
        <w:rFonts w:ascii="Symbol" w:hAnsi="Symbol"/>
      </w:rPr>
    </w:lvl>
    <w:lvl w:ilvl="1" w:tplc="A818346C">
      <w:start w:val="1"/>
      <w:numFmt w:val="bullet"/>
      <w:lvlText w:val="o"/>
      <w:lvlJc w:val="left"/>
      <w:pPr>
        <w:tabs>
          <w:tab w:val="num" w:pos="1440"/>
        </w:tabs>
        <w:ind w:left="1440" w:hanging="360"/>
      </w:pPr>
      <w:rPr>
        <w:rFonts w:ascii="Courier New" w:hAnsi="Courier New"/>
      </w:rPr>
    </w:lvl>
    <w:lvl w:ilvl="2" w:tplc="668C6002">
      <w:start w:val="1"/>
      <w:numFmt w:val="bullet"/>
      <w:lvlText w:val=""/>
      <w:lvlJc w:val="left"/>
      <w:pPr>
        <w:tabs>
          <w:tab w:val="num" w:pos="2160"/>
        </w:tabs>
        <w:ind w:left="2160" w:hanging="360"/>
      </w:pPr>
      <w:rPr>
        <w:rFonts w:ascii="Wingdings" w:hAnsi="Wingdings"/>
      </w:rPr>
    </w:lvl>
    <w:lvl w:ilvl="3" w:tplc="B8F88BCC">
      <w:start w:val="1"/>
      <w:numFmt w:val="bullet"/>
      <w:lvlText w:val=""/>
      <w:lvlJc w:val="left"/>
      <w:pPr>
        <w:tabs>
          <w:tab w:val="num" w:pos="2880"/>
        </w:tabs>
        <w:ind w:left="2880" w:hanging="360"/>
      </w:pPr>
      <w:rPr>
        <w:rFonts w:ascii="Symbol" w:hAnsi="Symbol"/>
      </w:rPr>
    </w:lvl>
    <w:lvl w:ilvl="4" w:tplc="B33475E4">
      <w:start w:val="1"/>
      <w:numFmt w:val="bullet"/>
      <w:lvlText w:val="o"/>
      <w:lvlJc w:val="left"/>
      <w:pPr>
        <w:tabs>
          <w:tab w:val="num" w:pos="3600"/>
        </w:tabs>
        <w:ind w:left="3600" w:hanging="360"/>
      </w:pPr>
      <w:rPr>
        <w:rFonts w:ascii="Courier New" w:hAnsi="Courier New"/>
      </w:rPr>
    </w:lvl>
    <w:lvl w:ilvl="5" w:tplc="2B604BE2">
      <w:start w:val="1"/>
      <w:numFmt w:val="bullet"/>
      <w:lvlText w:val=""/>
      <w:lvlJc w:val="left"/>
      <w:pPr>
        <w:tabs>
          <w:tab w:val="num" w:pos="4320"/>
        </w:tabs>
        <w:ind w:left="4320" w:hanging="360"/>
      </w:pPr>
      <w:rPr>
        <w:rFonts w:ascii="Wingdings" w:hAnsi="Wingdings"/>
      </w:rPr>
    </w:lvl>
    <w:lvl w:ilvl="6" w:tplc="A648C3D8">
      <w:start w:val="1"/>
      <w:numFmt w:val="bullet"/>
      <w:lvlText w:val=""/>
      <w:lvlJc w:val="left"/>
      <w:pPr>
        <w:tabs>
          <w:tab w:val="num" w:pos="5040"/>
        </w:tabs>
        <w:ind w:left="5040" w:hanging="360"/>
      </w:pPr>
      <w:rPr>
        <w:rFonts w:ascii="Symbol" w:hAnsi="Symbol"/>
      </w:rPr>
    </w:lvl>
    <w:lvl w:ilvl="7" w:tplc="DD5E0634">
      <w:start w:val="1"/>
      <w:numFmt w:val="bullet"/>
      <w:lvlText w:val="o"/>
      <w:lvlJc w:val="left"/>
      <w:pPr>
        <w:tabs>
          <w:tab w:val="num" w:pos="5760"/>
        </w:tabs>
        <w:ind w:left="5760" w:hanging="360"/>
      </w:pPr>
      <w:rPr>
        <w:rFonts w:ascii="Courier New" w:hAnsi="Courier New"/>
      </w:rPr>
    </w:lvl>
    <w:lvl w:ilvl="8" w:tplc="668A42A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7EECBC4E">
      <w:start w:val="1"/>
      <w:numFmt w:val="bullet"/>
      <w:lvlText w:val=""/>
      <w:lvlJc w:val="left"/>
      <w:pPr>
        <w:ind w:left="720" w:hanging="360"/>
      </w:pPr>
      <w:rPr>
        <w:rFonts w:ascii="Symbol" w:hAnsi="Symbol"/>
      </w:rPr>
    </w:lvl>
    <w:lvl w:ilvl="1" w:tplc="7C5C3242">
      <w:start w:val="1"/>
      <w:numFmt w:val="bullet"/>
      <w:lvlText w:val="o"/>
      <w:lvlJc w:val="left"/>
      <w:pPr>
        <w:tabs>
          <w:tab w:val="num" w:pos="1440"/>
        </w:tabs>
        <w:ind w:left="1440" w:hanging="360"/>
      </w:pPr>
      <w:rPr>
        <w:rFonts w:ascii="Courier New" w:hAnsi="Courier New"/>
      </w:rPr>
    </w:lvl>
    <w:lvl w:ilvl="2" w:tplc="90B28B54">
      <w:start w:val="1"/>
      <w:numFmt w:val="bullet"/>
      <w:lvlText w:val=""/>
      <w:lvlJc w:val="left"/>
      <w:pPr>
        <w:tabs>
          <w:tab w:val="num" w:pos="2160"/>
        </w:tabs>
        <w:ind w:left="2160" w:hanging="360"/>
      </w:pPr>
      <w:rPr>
        <w:rFonts w:ascii="Wingdings" w:hAnsi="Wingdings"/>
      </w:rPr>
    </w:lvl>
    <w:lvl w:ilvl="3" w:tplc="A490BCB2">
      <w:start w:val="1"/>
      <w:numFmt w:val="bullet"/>
      <w:lvlText w:val=""/>
      <w:lvlJc w:val="left"/>
      <w:pPr>
        <w:tabs>
          <w:tab w:val="num" w:pos="2880"/>
        </w:tabs>
        <w:ind w:left="2880" w:hanging="360"/>
      </w:pPr>
      <w:rPr>
        <w:rFonts w:ascii="Symbol" w:hAnsi="Symbol"/>
      </w:rPr>
    </w:lvl>
    <w:lvl w:ilvl="4" w:tplc="87C61728">
      <w:start w:val="1"/>
      <w:numFmt w:val="bullet"/>
      <w:lvlText w:val="o"/>
      <w:lvlJc w:val="left"/>
      <w:pPr>
        <w:tabs>
          <w:tab w:val="num" w:pos="3600"/>
        </w:tabs>
        <w:ind w:left="3600" w:hanging="360"/>
      </w:pPr>
      <w:rPr>
        <w:rFonts w:ascii="Courier New" w:hAnsi="Courier New"/>
      </w:rPr>
    </w:lvl>
    <w:lvl w:ilvl="5" w:tplc="A4C4A1CC">
      <w:start w:val="1"/>
      <w:numFmt w:val="bullet"/>
      <w:lvlText w:val=""/>
      <w:lvlJc w:val="left"/>
      <w:pPr>
        <w:tabs>
          <w:tab w:val="num" w:pos="4320"/>
        </w:tabs>
        <w:ind w:left="4320" w:hanging="360"/>
      </w:pPr>
      <w:rPr>
        <w:rFonts w:ascii="Wingdings" w:hAnsi="Wingdings"/>
      </w:rPr>
    </w:lvl>
    <w:lvl w:ilvl="6" w:tplc="7BAC00E4">
      <w:start w:val="1"/>
      <w:numFmt w:val="bullet"/>
      <w:lvlText w:val=""/>
      <w:lvlJc w:val="left"/>
      <w:pPr>
        <w:tabs>
          <w:tab w:val="num" w:pos="5040"/>
        </w:tabs>
        <w:ind w:left="5040" w:hanging="360"/>
      </w:pPr>
      <w:rPr>
        <w:rFonts w:ascii="Symbol" w:hAnsi="Symbol"/>
      </w:rPr>
    </w:lvl>
    <w:lvl w:ilvl="7" w:tplc="6CDC9FD8">
      <w:start w:val="1"/>
      <w:numFmt w:val="bullet"/>
      <w:lvlText w:val="o"/>
      <w:lvlJc w:val="left"/>
      <w:pPr>
        <w:tabs>
          <w:tab w:val="num" w:pos="5760"/>
        </w:tabs>
        <w:ind w:left="5760" w:hanging="360"/>
      </w:pPr>
      <w:rPr>
        <w:rFonts w:ascii="Courier New" w:hAnsi="Courier New"/>
      </w:rPr>
    </w:lvl>
    <w:lvl w:ilvl="8" w:tplc="9F168B72">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4396402E">
      <w:start w:val="1"/>
      <w:numFmt w:val="bullet"/>
      <w:lvlText w:val=""/>
      <w:lvlJc w:val="left"/>
      <w:pPr>
        <w:ind w:left="720" w:hanging="360"/>
      </w:pPr>
      <w:rPr>
        <w:rFonts w:ascii="Symbol" w:hAnsi="Symbol"/>
      </w:rPr>
    </w:lvl>
    <w:lvl w:ilvl="1" w:tplc="AB52EEE0">
      <w:start w:val="1"/>
      <w:numFmt w:val="bullet"/>
      <w:lvlText w:val="o"/>
      <w:lvlJc w:val="left"/>
      <w:pPr>
        <w:tabs>
          <w:tab w:val="num" w:pos="1440"/>
        </w:tabs>
        <w:ind w:left="1440" w:hanging="360"/>
      </w:pPr>
      <w:rPr>
        <w:rFonts w:ascii="Courier New" w:hAnsi="Courier New"/>
      </w:rPr>
    </w:lvl>
    <w:lvl w:ilvl="2" w:tplc="9822E326">
      <w:start w:val="1"/>
      <w:numFmt w:val="bullet"/>
      <w:lvlText w:val=""/>
      <w:lvlJc w:val="left"/>
      <w:pPr>
        <w:tabs>
          <w:tab w:val="num" w:pos="2160"/>
        </w:tabs>
        <w:ind w:left="2160" w:hanging="360"/>
      </w:pPr>
      <w:rPr>
        <w:rFonts w:ascii="Wingdings" w:hAnsi="Wingdings"/>
      </w:rPr>
    </w:lvl>
    <w:lvl w:ilvl="3" w:tplc="D7FA112C">
      <w:start w:val="1"/>
      <w:numFmt w:val="bullet"/>
      <w:lvlText w:val=""/>
      <w:lvlJc w:val="left"/>
      <w:pPr>
        <w:tabs>
          <w:tab w:val="num" w:pos="2880"/>
        </w:tabs>
        <w:ind w:left="2880" w:hanging="360"/>
      </w:pPr>
      <w:rPr>
        <w:rFonts w:ascii="Symbol" w:hAnsi="Symbol"/>
      </w:rPr>
    </w:lvl>
    <w:lvl w:ilvl="4" w:tplc="3B9E8A74">
      <w:start w:val="1"/>
      <w:numFmt w:val="bullet"/>
      <w:lvlText w:val="o"/>
      <w:lvlJc w:val="left"/>
      <w:pPr>
        <w:tabs>
          <w:tab w:val="num" w:pos="3600"/>
        </w:tabs>
        <w:ind w:left="3600" w:hanging="360"/>
      </w:pPr>
      <w:rPr>
        <w:rFonts w:ascii="Courier New" w:hAnsi="Courier New"/>
      </w:rPr>
    </w:lvl>
    <w:lvl w:ilvl="5" w:tplc="EAC8A900">
      <w:start w:val="1"/>
      <w:numFmt w:val="bullet"/>
      <w:lvlText w:val=""/>
      <w:lvlJc w:val="left"/>
      <w:pPr>
        <w:tabs>
          <w:tab w:val="num" w:pos="4320"/>
        </w:tabs>
        <w:ind w:left="4320" w:hanging="360"/>
      </w:pPr>
      <w:rPr>
        <w:rFonts w:ascii="Wingdings" w:hAnsi="Wingdings"/>
      </w:rPr>
    </w:lvl>
    <w:lvl w:ilvl="6" w:tplc="EB92E04A">
      <w:start w:val="1"/>
      <w:numFmt w:val="bullet"/>
      <w:lvlText w:val=""/>
      <w:lvlJc w:val="left"/>
      <w:pPr>
        <w:tabs>
          <w:tab w:val="num" w:pos="5040"/>
        </w:tabs>
        <w:ind w:left="5040" w:hanging="360"/>
      </w:pPr>
      <w:rPr>
        <w:rFonts w:ascii="Symbol" w:hAnsi="Symbol"/>
      </w:rPr>
    </w:lvl>
    <w:lvl w:ilvl="7" w:tplc="F7A2CE5E">
      <w:start w:val="1"/>
      <w:numFmt w:val="bullet"/>
      <w:lvlText w:val="o"/>
      <w:lvlJc w:val="left"/>
      <w:pPr>
        <w:tabs>
          <w:tab w:val="num" w:pos="5760"/>
        </w:tabs>
        <w:ind w:left="5760" w:hanging="360"/>
      </w:pPr>
      <w:rPr>
        <w:rFonts w:ascii="Courier New" w:hAnsi="Courier New"/>
      </w:rPr>
    </w:lvl>
    <w:lvl w:ilvl="8" w:tplc="895E6DBC">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BB1EFF66">
      <w:start w:val="1"/>
      <w:numFmt w:val="bullet"/>
      <w:lvlText w:val=""/>
      <w:lvlJc w:val="left"/>
      <w:pPr>
        <w:ind w:left="720" w:hanging="360"/>
      </w:pPr>
      <w:rPr>
        <w:rFonts w:ascii="Symbol" w:hAnsi="Symbol"/>
      </w:rPr>
    </w:lvl>
    <w:lvl w:ilvl="1" w:tplc="A4ACE778">
      <w:start w:val="1"/>
      <w:numFmt w:val="bullet"/>
      <w:lvlText w:val="o"/>
      <w:lvlJc w:val="left"/>
      <w:pPr>
        <w:tabs>
          <w:tab w:val="num" w:pos="1440"/>
        </w:tabs>
        <w:ind w:left="1440" w:hanging="360"/>
      </w:pPr>
      <w:rPr>
        <w:rFonts w:ascii="Courier New" w:hAnsi="Courier New"/>
      </w:rPr>
    </w:lvl>
    <w:lvl w:ilvl="2" w:tplc="77489D88">
      <w:start w:val="1"/>
      <w:numFmt w:val="bullet"/>
      <w:lvlText w:val=""/>
      <w:lvlJc w:val="left"/>
      <w:pPr>
        <w:tabs>
          <w:tab w:val="num" w:pos="2160"/>
        </w:tabs>
        <w:ind w:left="2160" w:hanging="360"/>
      </w:pPr>
      <w:rPr>
        <w:rFonts w:ascii="Wingdings" w:hAnsi="Wingdings"/>
      </w:rPr>
    </w:lvl>
    <w:lvl w:ilvl="3" w:tplc="1C2C2332">
      <w:start w:val="1"/>
      <w:numFmt w:val="bullet"/>
      <w:lvlText w:val=""/>
      <w:lvlJc w:val="left"/>
      <w:pPr>
        <w:tabs>
          <w:tab w:val="num" w:pos="2880"/>
        </w:tabs>
        <w:ind w:left="2880" w:hanging="360"/>
      </w:pPr>
      <w:rPr>
        <w:rFonts w:ascii="Symbol" w:hAnsi="Symbol"/>
      </w:rPr>
    </w:lvl>
    <w:lvl w:ilvl="4" w:tplc="942AA5AA">
      <w:start w:val="1"/>
      <w:numFmt w:val="bullet"/>
      <w:lvlText w:val="o"/>
      <w:lvlJc w:val="left"/>
      <w:pPr>
        <w:tabs>
          <w:tab w:val="num" w:pos="3600"/>
        </w:tabs>
        <w:ind w:left="3600" w:hanging="360"/>
      </w:pPr>
      <w:rPr>
        <w:rFonts w:ascii="Courier New" w:hAnsi="Courier New"/>
      </w:rPr>
    </w:lvl>
    <w:lvl w:ilvl="5" w:tplc="FFAAD05A">
      <w:start w:val="1"/>
      <w:numFmt w:val="bullet"/>
      <w:lvlText w:val=""/>
      <w:lvlJc w:val="left"/>
      <w:pPr>
        <w:tabs>
          <w:tab w:val="num" w:pos="4320"/>
        </w:tabs>
        <w:ind w:left="4320" w:hanging="360"/>
      </w:pPr>
      <w:rPr>
        <w:rFonts w:ascii="Wingdings" w:hAnsi="Wingdings"/>
      </w:rPr>
    </w:lvl>
    <w:lvl w:ilvl="6" w:tplc="8C901CA0">
      <w:start w:val="1"/>
      <w:numFmt w:val="bullet"/>
      <w:lvlText w:val=""/>
      <w:lvlJc w:val="left"/>
      <w:pPr>
        <w:tabs>
          <w:tab w:val="num" w:pos="5040"/>
        </w:tabs>
        <w:ind w:left="5040" w:hanging="360"/>
      </w:pPr>
      <w:rPr>
        <w:rFonts w:ascii="Symbol" w:hAnsi="Symbol"/>
      </w:rPr>
    </w:lvl>
    <w:lvl w:ilvl="7" w:tplc="9DE041B2">
      <w:start w:val="1"/>
      <w:numFmt w:val="bullet"/>
      <w:lvlText w:val="o"/>
      <w:lvlJc w:val="left"/>
      <w:pPr>
        <w:tabs>
          <w:tab w:val="num" w:pos="5760"/>
        </w:tabs>
        <w:ind w:left="5760" w:hanging="360"/>
      </w:pPr>
      <w:rPr>
        <w:rFonts w:ascii="Courier New" w:hAnsi="Courier New"/>
      </w:rPr>
    </w:lvl>
    <w:lvl w:ilvl="8" w:tplc="CE922DA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5F745DAE">
      <w:start w:val="1"/>
      <w:numFmt w:val="bullet"/>
      <w:lvlText w:val=""/>
      <w:lvlJc w:val="left"/>
      <w:pPr>
        <w:tabs>
          <w:tab w:val="num" w:pos="720"/>
        </w:tabs>
        <w:ind w:left="720" w:hanging="360"/>
      </w:pPr>
      <w:rPr>
        <w:rFonts w:ascii="Symbol" w:hAnsi="Symbol"/>
      </w:rPr>
    </w:lvl>
    <w:lvl w:ilvl="1" w:tplc="47ACFB3C">
      <w:start w:val="1"/>
      <w:numFmt w:val="bullet"/>
      <w:lvlText w:val=""/>
      <w:lvlJc w:val="left"/>
      <w:pPr>
        <w:ind w:left="1440" w:hanging="360"/>
      </w:pPr>
      <w:rPr>
        <w:rFonts w:ascii="Symbol" w:hAnsi="Symbol"/>
      </w:rPr>
    </w:lvl>
    <w:lvl w:ilvl="2" w:tplc="BB589D6C">
      <w:start w:val="1"/>
      <w:numFmt w:val="bullet"/>
      <w:lvlText w:val=""/>
      <w:lvlJc w:val="left"/>
      <w:pPr>
        <w:tabs>
          <w:tab w:val="num" w:pos="2160"/>
        </w:tabs>
        <w:ind w:left="2160" w:hanging="360"/>
      </w:pPr>
      <w:rPr>
        <w:rFonts w:ascii="Wingdings" w:hAnsi="Wingdings"/>
      </w:rPr>
    </w:lvl>
    <w:lvl w:ilvl="3" w:tplc="BA7A59DE">
      <w:start w:val="1"/>
      <w:numFmt w:val="bullet"/>
      <w:lvlText w:val=""/>
      <w:lvlJc w:val="left"/>
      <w:pPr>
        <w:tabs>
          <w:tab w:val="num" w:pos="2880"/>
        </w:tabs>
        <w:ind w:left="2880" w:hanging="360"/>
      </w:pPr>
      <w:rPr>
        <w:rFonts w:ascii="Symbol" w:hAnsi="Symbol"/>
      </w:rPr>
    </w:lvl>
    <w:lvl w:ilvl="4" w:tplc="F8CEBB6A">
      <w:start w:val="1"/>
      <w:numFmt w:val="bullet"/>
      <w:lvlText w:val="o"/>
      <w:lvlJc w:val="left"/>
      <w:pPr>
        <w:tabs>
          <w:tab w:val="num" w:pos="3600"/>
        </w:tabs>
        <w:ind w:left="3600" w:hanging="360"/>
      </w:pPr>
      <w:rPr>
        <w:rFonts w:ascii="Courier New" w:hAnsi="Courier New"/>
      </w:rPr>
    </w:lvl>
    <w:lvl w:ilvl="5" w:tplc="61EE4BF4">
      <w:start w:val="1"/>
      <w:numFmt w:val="bullet"/>
      <w:lvlText w:val=""/>
      <w:lvlJc w:val="left"/>
      <w:pPr>
        <w:tabs>
          <w:tab w:val="num" w:pos="4320"/>
        </w:tabs>
        <w:ind w:left="4320" w:hanging="360"/>
      </w:pPr>
      <w:rPr>
        <w:rFonts w:ascii="Wingdings" w:hAnsi="Wingdings"/>
      </w:rPr>
    </w:lvl>
    <w:lvl w:ilvl="6" w:tplc="45FC2428">
      <w:start w:val="1"/>
      <w:numFmt w:val="bullet"/>
      <w:lvlText w:val=""/>
      <w:lvlJc w:val="left"/>
      <w:pPr>
        <w:tabs>
          <w:tab w:val="num" w:pos="5040"/>
        </w:tabs>
        <w:ind w:left="5040" w:hanging="360"/>
      </w:pPr>
      <w:rPr>
        <w:rFonts w:ascii="Symbol" w:hAnsi="Symbol"/>
      </w:rPr>
    </w:lvl>
    <w:lvl w:ilvl="7" w:tplc="6994F21C">
      <w:start w:val="1"/>
      <w:numFmt w:val="bullet"/>
      <w:lvlText w:val="o"/>
      <w:lvlJc w:val="left"/>
      <w:pPr>
        <w:tabs>
          <w:tab w:val="num" w:pos="5760"/>
        </w:tabs>
        <w:ind w:left="5760" w:hanging="360"/>
      </w:pPr>
      <w:rPr>
        <w:rFonts w:ascii="Courier New" w:hAnsi="Courier New"/>
      </w:rPr>
    </w:lvl>
    <w:lvl w:ilvl="8" w:tplc="D674C03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A536B67A">
      <w:start w:val="1"/>
      <w:numFmt w:val="bullet"/>
      <w:lvlText w:val=""/>
      <w:lvlJc w:val="left"/>
      <w:pPr>
        <w:ind w:left="720" w:hanging="360"/>
      </w:pPr>
      <w:rPr>
        <w:rFonts w:ascii="Symbol" w:hAnsi="Symbol"/>
      </w:rPr>
    </w:lvl>
    <w:lvl w:ilvl="1" w:tplc="D3C4AC5A">
      <w:start w:val="1"/>
      <w:numFmt w:val="bullet"/>
      <w:lvlText w:val="o"/>
      <w:lvlJc w:val="left"/>
      <w:pPr>
        <w:tabs>
          <w:tab w:val="num" w:pos="1440"/>
        </w:tabs>
        <w:ind w:left="1440" w:hanging="360"/>
      </w:pPr>
      <w:rPr>
        <w:rFonts w:ascii="Courier New" w:hAnsi="Courier New"/>
      </w:rPr>
    </w:lvl>
    <w:lvl w:ilvl="2" w:tplc="865CFD8C">
      <w:start w:val="1"/>
      <w:numFmt w:val="bullet"/>
      <w:lvlText w:val=""/>
      <w:lvlJc w:val="left"/>
      <w:pPr>
        <w:tabs>
          <w:tab w:val="num" w:pos="2160"/>
        </w:tabs>
        <w:ind w:left="2160" w:hanging="360"/>
      </w:pPr>
      <w:rPr>
        <w:rFonts w:ascii="Wingdings" w:hAnsi="Wingdings"/>
      </w:rPr>
    </w:lvl>
    <w:lvl w:ilvl="3" w:tplc="95402F20">
      <w:start w:val="1"/>
      <w:numFmt w:val="bullet"/>
      <w:lvlText w:val=""/>
      <w:lvlJc w:val="left"/>
      <w:pPr>
        <w:tabs>
          <w:tab w:val="num" w:pos="2880"/>
        </w:tabs>
        <w:ind w:left="2880" w:hanging="360"/>
      </w:pPr>
      <w:rPr>
        <w:rFonts w:ascii="Symbol" w:hAnsi="Symbol"/>
      </w:rPr>
    </w:lvl>
    <w:lvl w:ilvl="4" w:tplc="4C420D42">
      <w:start w:val="1"/>
      <w:numFmt w:val="bullet"/>
      <w:lvlText w:val="o"/>
      <w:lvlJc w:val="left"/>
      <w:pPr>
        <w:tabs>
          <w:tab w:val="num" w:pos="3600"/>
        </w:tabs>
        <w:ind w:left="3600" w:hanging="360"/>
      </w:pPr>
      <w:rPr>
        <w:rFonts w:ascii="Courier New" w:hAnsi="Courier New"/>
      </w:rPr>
    </w:lvl>
    <w:lvl w:ilvl="5" w:tplc="18468C18">
      <w:start w:val="1"/>
      <w:numFmt w:val="bullet"/>
      <w:lvlText w:val=""/>
      <w:lvlJc w:val="left"/>
      <w:pPr>
        <w:tabs>
          <w:tab w:val="num" w:pos="4320"/>
        </w:tabs>
        <w:ind w:left="4320" w:hanging="360"/>
      </w:pPr>
      <w:rPr>
        <w:rFonts w:ascii="Wingdings" w:hAnsi="Wingdings"/>
      </w:rPr>
    </w:lvl>
    <w:lvl w:ilvl="6" w:tplc="00587884">
      <w:start w:val="1"/>
      <w:numFmt w:val="bullet"/>
      <w:lvlText w:val=""/>
      <w:lvlJc w:val="left"/>
      <w:pPr>
        <w:tabs>
          <w:tab w:val="num" w:pos="5040"/>
        </w:tabs>
        <w:ind w:left="5040" w:hanging="360"/>
      </w:pPr>
      <w:rPr>
        <w:rFonts w:ascii="Symbol" w:hAnsi="Symbol"/>
      </w:rPr>
    </w:lvl>
    <w:lvl w:ilvl="7" w:tplc="D76CE564">
      <w:start w:val="1"/>
      <w:numFmt w:val="bullet"/>
      <w:lvlText w:val="o"/>
      <w:lvlJc w:val="left"/>
      <w:pPr>
        <w:tabs>
          <w:tab w:val="num" w:pos="5760"/>
        </w:tabs>
        <w:ind w:left="5760" w:hanging="360"/>
      </w:pPr>
      <w:rPr>
        <w:rFonts w:ascii="Courier New" w:hAnsi="Courier New"/>
      </w:rPr>
    </w:lvl>
    <w:lvl w:ilvl="8" w:tplc="F2B830C8">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B69856DC">
      <w:start w:val="1"/>
      <w:numFmt w:val="bullet"/>
      <w:lvlText w:val=""/>
      <w:lvlJc w:val="left"/>
      <w:pPr>
        <w:ind w:left="720" w:hanging="360"/>
      </w:pPr>
      <w:rPr>
        <w:rFonts w:ascii="Symbol" w:hAnsi="Symbol"/>
      </w:rPr>
    </w:lvl>
    <w:lvl w:ilvl="1" w:tplc="BB3091BC">
      <w:start w:val="1"/>
      <w:numFmt w:val="bullet"/>
      <w:lvlText w:val="o"/>
      <w:lvlJc w:val="left"/>
      <w:pPr>
        <w:tabs>
          <w:tab w:val="num" w:pos="1440"/>
        </w:tabs>
        <w:ind w:left="1440" w:hanging="360"/>
      </w:pPr>
      <w:rPr>
        <w:rFonts w:ascii="Courier New" w:hAnsi="Courier New"/>
      </w:rPr>
    </w:lvl>
    <w:lvl w:ilvl="2" w:tplc="6748CCA2">
      <w:start w:val="1"/>
      <w:numFmt w:val="bullet"/>
      <w:lvlText w:val=""/>
      <w:lvlJc w:val="left"/>
      <w:pPr>
        <w:tabs>
          <w:tab w:val="num" w:pos="2160"/>
        </w:tabs>
        <w:ind w:left="2160" w:hanging="360"/>
      </w:pPr>
      <w:rPr>
        <w:rFonts w:ascii="Wingdings" w:hAnsi="Wingdings"/>
      </w:rPr>
    </w:lvl>
    <w:lvl w:ilvl="3" w:tplc="D850285A">
      <w:start w:val="1"/>
      <w:numFmt w:val="bullet"/>
      <w:lvlText w:val=""/>
      <w:lvlJc w:val="left"/>
      <w:pPr>
        <w:tabs>
          <w:tab w:val="num" w:pos="2880"/>
        </w:tabs>
        <w:ind w:left="2880" w:hanging="360"/>
      </w:pPr>
      <w:rPr>
        <w:rFonts w:ascii="Symbol" w:hAnsi="Symbol"/>
      </w:rPr>
    </w:lvl>
    <w:lvl w:ilvl="4" w:tplc="7BFA9922">
      <w:start w:val="1"/>
      <w:numFmt w:val="bullet"/>
      <w:lvlText w:val="o"/>
      <w:lvlJc w:val="left"/>
      <w:pPr>
        <w:tabs>
          <w:tab w:val="num" w:pos="3600"/>
        </w:tabs>
        <w:ind w:left="3600" w:hanging="360"/>
      </w:pPr>
      <w:rPr>
        <w:rFonts w:ascii="Courier New" w:hAnsi="Courier New"/>
      </w:rPr>
    </w:lvl>
    <w:lvl w:ilvl="5" w:tplc="1D86E796">
      <w:start w:val="1"/>
      <w:numFmt w:val="bullet"/>
      <w:lvlText w:val=""/>
      <w:lvlJc w:val="left"/>
      <w:pPr>
        <w:tabs>
          <w:tab w:val="num" w:pos="4320"/>
        </w:tabs>
        <w:ind w:left="4320" w:hanging="360"/>
      </w:pPr>
      <w:rPr>
        <w:rFonts w:ascii="Wingdings" w:hAnsi="Wingdings"/>
      </w:rPr>
    </w:lvl>
    <w:lvl w:ilvl="6" w:tplc="EF8679F6">
      <w:start w:val="1"/>
      <w:numFmt w:val="bullet"/>
      <w:lvlText w:val=""/>
      <w:lvlJc w:val="left"/>
      <w:pPr>
        <w:tabs>
          <w:tab w:val="num" w:pos="5040"/>
        </w:tabs>
        <w:ind w:left="5040" w:hanging="360"/>
      </w:pPr>
      <w:rPr>
        <w:rFonts w:ascii="Symbol" w:hAnsi="Symbol"/>
      </w:rPr>
    </w:lvl>
    <w:lvl w:ilvl="7" w:tplc="625CEBC6">
      <w:start w:val="1"/>
      <w:numFmt w:val="bullet"/>
      <w:lvlText w:val="o"/>
      <w:lvlJc w:val="left"/>
      <w:pPr>
        <w:tabs>
          <w:tab w:val="num" w:pos="5760"/>
        </w:tabs>
        <w:ind w:left="5760" w:hanging="360"/>
      </w:pPr>
      <w:rPr>
        <w:rFonts w:ascii="Courier New" w:hAnsi="Courier New"/>
      </w:rPr>
    </w:lvl>
    <w:lvl w:ilvl="8" w:tplc="B110574C">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E2B25BD2">
      <w:start w:val="1"/>
      <w:numFmt w:val="bullet"/>
      <w:lvlText w:val=""/>
      <w:lvlJc w:val="left"/>
      <w:pPr>
        <w:tabs>
          <w:tab w:val="num" w:pos="720"/>
        </w:tabs>
        <w:ind w:left="720" w:hanging="360"/>
      </w:pPr>
      <w:rPr>
        <w:rFonts w:ascii="Symbol" w:hAnsi="Symbol"/>
      </w:rPr>
    </w:lvl>
    <w:lvl w:ilvl="1" w:tplc="DD5EDECC">
      <w:start w:val="1"/>
      <w:numFmt w:val="bullet"/>
      <w:lvlText w:val=""/>
      <w:lvlJc w:val="left"/>
      <w:pPr>
        <w:ind w:left="1440" w:hanging="360"/>
      </w:pPr>
      <w:rPr>
        <w:rFonts w:ascii="Symbol" w:hAnsi="Symbol"/>
      </w:rPr>
    </w:lvl>
    <w:lvl w:ilvl="2" w:tplc="CAFE124C">
      <w:start w:val="1"/>
      <w:numFmt w:val="bullet"/>
      <w:lvlText w:val=""/>
      <w:lvlJc w:val="left"/>
      <w:pPr>
        <w:tabs>
          <w:tab w:val="num" w:pos="2160"/>
        </w:tabs>
        <w:ind w:left="2160" w:hanging="360"/>
      </w:pPr>
      <w:rPr>
        <w:rFonts w:ascii="Wingdings" w:hAnsi="Wingdings"/>
      </w:rPr>
    </w:lvl>
    <w:lvl w:ilvl="3" w:tplc="61D82B60">
      <w:start w:val="1"/>
      <w:numFmt w:val="bullet"/>
      <w:lvlText w:val=""/>
      <w:lvlJc w:val="left"/>
      <w:pPr>
        <w:tabs>
          <w:tab w:val="num" w:pos="2880"/>
        </w:tabs>
        <w:ind w:left="2880" w:hanging="360"/>
      </w:pPr>
      <w:rPr>
        <w:rFonts w:ascii="Symbol" w:hAnsi="Symbol"/>
      </w:rPr>
    </w:lvl>
    <w:lvl w:ilvl="4" w:tplc="54E40354">
      <w:start w:val="1"/>
      <w:numFmt w:val="bullet"/>
      <w:lvlText w:val="o"/>
      <w:lvlJc w:val="left"/>
      <w:pPr>
        <w:tabs>
          <w:tab w:val="num" w:pos="3600"/>
        </w:tabs>
        <w:ind w:left="3600" w:hanging="360"/>
      </w:pPr>
      <w:rPr>
        <w:rFonts w:ascii="Courier New" w:hAnsi="Courier New"/>
      </w:rPr>
    </w:lvl>
    <w:lvl w:ilvl="5" w:tplc="01F203BA">
      <w:start w:val="1"/>
      <w:numFmt w:val="bullet"/>
      <w:lvlText w:val=""/>
      <w:lvlJc w:val="left"/>
      <w:pPr>
        <w:tabs>
          <w:tab w:val="num" w:pos="4320"/>
        </w:tabs>
        <w:ind w:left="4320" w:hanging="360"/>
      </w:pPr>
      <w:rPr>
        <w:rFonts w:ascii="Wingdings" w:hAnsi="Wingdings"/>
      </w:rPr>
    </w:lvl>
    <w:lvl w:ilvl="6" w:tplc="4CC2002C">
      <w:start w:val="1"/>
      <w:numFmt w:val="bullet"/>
      <w:lvlText w:val=""/>
      <w:lvlJc w:val="left"/>
      <w:pPr>
        <w:tabs>
          <w:tab w:val="num" w:pos="5040"/>
        </w:tabs>
        <w:ind w:left="5040" w:hanging="360"/>
      </w:pPr>
      <w:rPr>
        <w:rFonts w:ascii="Symbol" w:hAnsi="Symbol"/>
      </w:rPr>
    </w:lvl>
    <w:lvl w:ilvl="7" w:tplc="FC784206">
      <w:start w:val="1"/>
      <w:numFmt w:val="bullet"/>
      <w:lvlText w:val="o"/>
      <w:lvlJc w:val="left"/>
      <w:pPr>
        <w:tabs>
          <w:tab w:val="num" w:pos="5760"/>
        </w:tabs>
        <w:ind w:left="5760" w:hanging="360"/>
      </w:pPr>
      <w:rPr>
        <w:rFonts w:ascii="Courier New" w:hAnsi="Courier New"/>
      </w:rPr>
    </w:lvl>
    <w:lvl w:ilvl="8" w:tplc="69DA2816">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82C2CED4">
      <w:start w:val="1"/>
      <w:numFmt w:val="bullet"/>
      <w:lvlText w:val=""/>
      <w:lvlJc w:val="left"/>
      <w:pPr>
        <w:ind w:left="720" w:hanging="360"/>
      </w:pPr>
      <w:rPr>
        <w:rFonts w:ascii="Symbol" w:hAnsi="Symbol"/>
      </w:rPr>
    </w:lvl>
    <w:lvl w:ilvl="1" w:tplc="151E8F10">
      <w:start w:val="1"/>
      <w:numFmt w:val="bullet"/>
      <w:lvlText w:val="o"/>
      <w:lvlJc w:val="left"/>
      <w:pPr>
        <w:tabs>
          <w:tab w:val="num" w:pos="1440"/>
        </w:tabs>
        <w:ind w:left="1440" w:hanging="360"/>
      </w:pPr>
      <w:rPr>
        <w:rFonts w:ascii="Courier New" w:hAnsi="Courier New"/>
      </w:rPr>
    </w:lvl>
    <w:lvl w:ilvl="2" w:tplc="C9AA3AD6">
      <w:start w:val="1"/>
      <w:numFmt w:val="bullet"/>
      <w:lvlText w:val=""/>
      <w:lvlJc w:val="left"/>
      <w:pPr>
        <w:tabs>
          <w:tab w:val="num" w:pos="2160"/>
        </w:tabs>
        <w:ind w:left="2160" w:hanging="360"/>
      </w:pPr>
      <w:rPr>
        <w:rFonts w:ascii="Wingdings" w:hAnsi="Wingdings"/>
      </w:rPr>
    </w:lvl>
    <w:lvl w:ilvl="3" w:tplc="75C8EA7E">
      <w:start w:val="1"/>
      <w:numFmt w:val="bullet"/>
      <w:lvlText w:val=""/>
      <w:lvlJc w:val="left"/>
      <w:pPr>
        <w:tabs>
          <w:tab w:val="num" w:pos="2880"/>
        </w:tabs>
        <w:ind w:left="2880" w:hanging="360"/>
      </w:pPr>
      <w:rPr>
        <w:rFonts w:ascii="Symbol" w:hAnsi="Symbol"/>
      </w:rPr>
    </w:lvl>
    <w:lvl w:ilvl="4" w:tplc="70BC7260">
      <w:start w:val="1"/>
      <w:numFmt w:val="bullet"/>
      <w:lvlText w:val="o"/>
      <w:lvlJc w:val="left"/>
      <w:pPr>
        <w:tabs>
          <w:tab w:val="num" w:pos="3600"/>
        </w:tabs>
        <w:ind w:left="3600" w:hanging="360"/>
      </w:pPr>
      <w:rPr>
        <w:rFonts w:ascii="Courier New" w:hAnsi="Courier New"/>
      </w:rPr>
    </w:lvl>
    <w:lvl w:ilvl="5" w:tplc="30188B2E">
      <w:start w:val="1"/>
      <w:numFmt w:val="bullet"/>
      <w:lvlText w:val=""/>
      <w:lvlJc w:val="left"/>
      <w:pPr>
        <w:tabs>
          <w:tab w:val="num" w:pos="4320"/>
        </w:tabs>
        <w:ind w:left="4320" w:hanging="360"/>
      </w:pPr>
      <w:rPr>
        <w:rFonts w:ascii="Wingdings" w:hAnsi="Wingdings"/>
      </w:rPr>
    </w:lvl>
    <w:lvl w:ilvl="6" w:tplc="F1CE2896">
      <w:start w:val="1"/>
      <w:numFmt w:val="bullet"/>
      <w:lvlText w:val=""/>
      <w:lvlJc w:val="left"/>
      <w:pPr>
        <w:tabs>
          <w:tab w:val="num" w:pos="5040"/>
        </w:tabs>
        <w:ind w:left="5040" w:hanging="360"/>
      </w:pPr>
      <w:rPr>
        <w:rFonts w:ascii="Symbol" w:hAnsi="Symbol"/>
      </w:rPr>
    </w:lvl>
    <w:lvl w:ilvl="7" w:tplc="516AE774">
      <w:start w:val="1"/>
      <w:numFmt w:val="bullet"/>
      <w:lvlText w:val="o"/>
      <w:lvlJc w:val="left"/>
      <w:pPr>
        <w:tabs>
          <w:tab w:val="num" w:pos="5760"/>
        </w:tabs>
        <w:ind w:left="5760" w:hanging="360"/>
      </w:pPr>
      <w:rPr>
        <w:rFonts w:ascii="Courier New" w:hAnsi="Courier New"/>
      </w:rPr>
    </w:lvl>
    <w:lvl w:ilvl="8" w:tplc="DD5A4FD4">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C7C8CC08">
      <w:start w:val="1"/>
      <w:numFmt w:val="bullet"/>
      <w:lvlText w:val=""/>
      <w:lvlJc w:val="left"/>
      <w:pPr>
        <w:ind w:left="720" w:hanging="360"/>
      </w:pPr>
      <w:rPr>
        <w:rFonts w:ascii="Symbol" w:hAnsi="Symbol"/>
      </w:rPr>
    </w:lvl>
    <w:lvl w:ilvl="1" w:tplc="08A02268">
      <w:start w:val="1"/>
      <w:numFmt w:val="bullet"/>
      <w:lvlText w:val="o"/>
      <w:lvlJc w:val="left"/>
      <w:pPr>
        <w:tabs>
          <w:tab w:val="num" w:pos="1440"/>
        </w:tabs>
        <w:ind w:left="1440" w:hanging="360"/>
      </w:pPr>
      <w:rPr>
        <w:rFonts w:ascii="Courier New" w:hAnsi="Courier New"/>
      </w:rPr>
    </w:lvl>
    <w:lvl w:ilvl="2" w:tplc="6C22B574">
      <w:start w:val="1"/>
      <w:numFmt w:val="bullet"/>
      <w:lvlText w:val=""/>
      <w:lvlJc w:val="left"/>
      <w:pPr>
        <w:tabs>
          <w:tab w:val="num" w:pos="2160"/>
        </w:tabs>
        <w:ind w:left="2160" w:hanging="360"/>
      </w:pPr>
      <w:rPr>
        <w:rFonts w:ascii="Wingdings" w:hAnsi="Wingdings"/>
      </w:rPr>
    </w:lvl>
    <w:lvl w:ilvl="3" w:tplc="D590868C">
      <w:start w:val="1"/>
      <w:numFmt w:val="bullet"/>
      <w:lvlText w:val=""/>
      <w:lvlJc w:val="left"/>
      <w:pPr>
        <w:tabs>
          <w:tab w:val="num" w:pos="2880"/>
        </w:tabs>
        <w:ind w:left="2880" w:hanging="360"/>
      </w:pPr>
      <w:rPr>
        <w:rFonts w:ascii="Symbol" w:hAnsi="Symbol"/>
      </w:rPr>
    </w:lvl>
    <w:lvl w:ilvl="4" w:tplc="12B056D2">
      <w:start w:val="1"/>
      <w:numFmt w:val="bullet"/>
      <w:lvlText w:val="o"/>
      <w:lvlJc w:val="left"/>
      <w:pPr>
        <w:tabs>
          <w:tab w:val="num" w:pos="3600"/>
        </w:tabs>
        <w:ind w:left="3600" w:hanging="360"/>
      </w:pPr>
      <w:rPr>
        <w:rFonts w:ascii="Courier New" w:hAnsi="Courier New"/>
      </w:rPr>
    </w:lvl>
    <w:lvl w:ilvl="5" w:tplc="3E20E550">
      <w:start w:val="1"/>
      <w:numFmt w:val="bullet"/>
      <w:lvlText w:val=""/>
      <w:lvlJc w:val="left"/>
      <w:pPr>
        <w:tabs>
          <w:tab w:val="num" w:pos="4320"/>
        </w:tabs>
        <w:ind w:left="4320" w:hanging="360"/>
      </w:pPr>
      <w:rPr>
        <w:rFonts w:ascii="Wingdings" w:hAnsi="Wingdings"/>
      </w:rPr>
    </w:lvl>
    <w:lvl w:ilvl="6" w:tplc="CF24384E">
      <w:start w:val="1"/>
      <w:numFmt w:val="bullet"/>
      <w:lvlText w:val=""/>
      <w:lvlJc w:val="left"/>
      <w:pPr>
        <w:tabs>
          <w:tab w:val="num" w:pos="5040"/>
        </w:tabs>
        <w:ind w:left="5040" w:hanging="360"/>
      </w:pPr>
      <w:rPr>
        <w:rFonts w:ascii="Symbol" w:hAnsi="Symbol"/>
      </w:rPr>
    </w:lvl>
    <w:lvl w:ilvl="7" w:tplc="9856AB1C">
      <w:start w:val="1"/>
      <w:numFmt w:val="bullet"/>
      <w:lvlText w:val="o"/>
      <w:lvlJc w:val="left"/>
      <w:pPr>
        <w:tabs>
          <w:tab w:val="num" w:pos="5760"/>
        </w:tabs>
        <w:ind w:left="5760" w:hanging="360"/>
      </w:pPr>
      <w:rPr>
        <w:rFonts w:ascii="Courier New" w:hAnsi="Courier New"/>
      </w:rPr>
    </w:lvl>
    <w:lvl w:ilvl="8" w:tplc="BC3CCB7A">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752819C8">
      <w:start w:val="1"/>
      <w:numFmt w:val="bullet"/>
      <w:lvlText w:val=""/>
      <w:lvlJc w:val="left"/>
      <w:pPr>
        <w:ind w:left="720" w:hanging="360"/>
      </w:pPr>
      <w:rPr>
        <w:rFonts w:ascii="Symbol" w:hAnsi="Symbol"/>
      </w:rPr>
    </w:lvl>
    <w:lvl w:ilvl="1" w:tplc="8780AD5A">
      <w:start w:val="1"/>
      <w:numFmt w:val="bullet"/>
      <w:lvlText w:val="o"/>
      <w:lvlJc w:val="left"/>
      <w:pPr>
        <w:tabs>
          <w:tab w:val="num" w:pos="1440"/>
        </w:tabs>
        <w:ind w:left="1440" w:hanging="360"/>
      </w:pPr>
      <w:rPr>
        <w:rFonts w:ascii="Courier New" w:hAnsi="Courier New"/>
      </w:rPr>
    </w:lvl>
    <w:lvl w:ilvl="2" w:tplc="D7FEDE8C">
      <w:start w:val="1"/>
      <w:numFmt w:val="bullet"/>
      <w:lvlText w:val=""/>
      <w:lvlJc w:val="left"/>
      <w:pPr>
        <w:tabs>
          <w:tab w:val="num" w:pos="2160"/>
        </w:tabs>
        <w:ind w:left="2160" w:hanging="360"/>
      </w:pPr>
      <w:rPr>
        <w:rFonts w:ascii="Wingdings" w:hAnsi="Wingdings"/>
      </w:rPr>
    </w:lvl>
    <w:lvl w:ilvl="3" w:tplc="6042170C">
      <w:start w:val="1"/>
      <w:numFmt w:val="bullet"/>
      <w:lvlText w:val=""/>
      <w:lvlJc w:val="left"/>
      <w:pPr>
        <w:tabs>
          <w:tab w:val="num" w:pos="2880"/>
        </w:tabs>
        <w:ind w:left="2880" w:hanging="360"/>
      </w:pPr>
      <w:rPr>
        <w:rFonts w:ascii="Symbol" w:hAnsi="Symbol"/>
      </w:rPr>
    </w:lvl>
    <w:lvl w:ilvl="4" w:tplc="892AB0EA">
      <w:start w:val="1"/>
      <w:numFmt w:val="bullet"/>
      <w:lvlText w:val="o"/>
      <w:lvlJc w:val="left"/>
      <w:pPr>
        <w:tabs>
          <w:tab w:val="num" w:pos="3600"/>
        </w:tabs>
        <w:ind w:left="3600" w:hanging="360"/>
      </w:pPr>
      <w:rPr>
        <w:rFonts w:ascii="Courier New" w:hAnsi="Courier New"/>
      </w:rPr>
    </w:lvl>
    <w:lvl w:ilvl="5" w:tplc="A0706350">
      <w:start w:val="1"/>
      <w:numFmt w:val="bullet"/>
      <w:lvlText w:val=""/>
      <w:lvlJc w:val="left"/>
      <w:pPr>
        <w:tabs>
          <w:tab w:val="num" w:pos="4320"/>
        </w:tabs>
        <w:ind w:left="4320" w:hanging="360"/>
      </w:pPr>
      <w:rPr>
        <w:rFonts w:ascii="Wingdings" w:hAnsi="Wingdings"/>
      </w:rPr>
    </w:lvl>
    <w:lvl w:ilvl="6" w:tplc="9000C89C">
      <w:start w:val="1"/>
      <w:numFmt w:val="bullet"/>
      <w:lvlText w:val=""/>
      <w:lvlJc w:val="left"/>
      <w:pPr>
        <w:tabs>
          <w:tab w:val="num" w:pos="5040"/>
        </w:tabs>
        <w:ind w:left="5040" w:hanging="360"/>
      </w:pPr>
      <w:rPr>
        <w:rFonts w:ascii="Symbol" w:hAnsi="Symbol"/>
      </w:rPr>
    </w:lvl>
    <w:lvl w:ilvl="7" w:tplc="BCCA3158">
      <w:start w:val="1"/>
      <w:numFmt w:val="bullet"/>
      <w:lvlText w:val="o"/>
      <w:lvlJc w:val="left"/>
      <w:pPr>
        <w:tabs>
          <w:tab w:val="num" w:pos="5760"/>
        </w:tabs>
        <w:ind w:left="5760" w:hanging="360"/>
      </w:pPr>
      <w:rPr>
        <w:rFonts w:ascii="Courier New" w:hAnsi="Courier New"/>
      </w:rPr>
    </w:lvl>
    <w:lvl w:ilvl="8" w:tplc="5D6A3BA6">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376213D0">
      <w:start w:val="1"/>
      <w:numFmt w:val="bullet"/>
      <w:lvlText w:val=""/>
      <w:lvlJc w:val="left"/>
      <w:pPr>
        <w:ind w:left="720" w:hanging="360"/>
      </w:pPr>
      <w:rPr>
        <w:rFonts w:ascii="Symbol" w:hAnsi="Symbol"/>
      </w:rPr>
    </w:lvl>
    <w:lvl w:ilvl="1" w:tplc="6A4E904E">
      <w:start w:val="1"/>
      <w:numFmt w:val="bullet"/>
      <w:lvlText w:val="o"/>
      <w:lvlJc w:val="left"/>
      <w:pPr>
        <w:tabs>
          <w:tab w:val="num" w:pos="1440"/>
        </w:tabs>
        <w:ind w:left="1440" w:hanging="360"/>
      </w:pPr>
      <w:rPr>
        <w:rFonts w:ascii="Courier New" w:hAnsi="Courier New"/>
      </w:rPr>
    </w:lvl>
    <w:lvl w:ilvl="2" w:tplc="761EF6D0">
      <w:start w:val="1"/>
      <w:numFmt w:val="bullet"/>
      <w:lvlText w:val=""/>
      <w:lvlJc w:val="left"/>
      <w:pPr>
        <w:tabs>
          <w:tab w:val="num" w:pos="2160"/>
        </w:tabs>
        <w:ind w:left="2160" w:hanging="360"/>
      </w:pPr>
      <w:rPr>
        <w:rFonts w:ascii="Wingdings" w:hAnsi="Wingdings"/>
      </w:rPr>
    </w:lvl>
    <w:lvl w:ilvl="3" w:tplc="4830D0C8">
      <w:start w:val="1"/>
      <w:numFmt w:val="bullet"/>
      <w:lvlText w:val=""/>
      <w:lvlJc w:val="left"/>
      <w:pPr>
        <w:tabs>
          <w:tab w:val="num" w:pos="2880"/>
        </w:tabs>
        <w:ind w:left="2880" w:hanging="360"/>
      </w:pPr>
      <w:rPr>
        <w:rFonts w:ascii="Symbol" w:hAnsi="Symbol"/>
      </w:rPr>
    </w:lvl>
    <w:lvl w:ilvl="4" w:tplc="153E2BA2">
      <w:start w:val="1"/>
      <w:numFmt w:val="bullet"/>
      <w:lvlText w:val="o"/>
      <w:lvlJc w:val="left"/>
      <w:pPr>
        <w:tabs>
          <w:tab w:val="num" w:pos="3600"/>
        </w:tabs>
        <w:ind w:left="3600" w:hanging="360"/>
      </w:pPr>
      <w:rPr>
        <w:rFonts w:ascii="Courier New" w:hAnsi="Courier New"/>
      </w:rPr>
    </w:lvl>
    <w:lvl w:ilvl="5" w:tplc="41E43830">
      <w:start w:val="1"/>
      <w:numFmt w:val="bullet"/>
      <w:lvlText w:val=""/>
      <w:lvlJc w:val="left"/>
      <w:pPr>
        <w:tabs>
          <w:tab w:val="num" w:pos="4320"/>
        </w:tabs>
        <w:ind w:left="4320" w:hanging="360"/>
      </w:pPr>
      <w:rPr>
        <w:rFonts w:ascii="Wingdings" w:hAnsi="Wingdings"/>
      </w:rPr>
    </w:lvl>
    <w:lvl w:ilvl="6" w:tplc="E56E6A56">
      <w:start w:val="1"/>
      <w:numFmt w:val="bullet"/>
      <w:lvlText w:val=""/>
      <w:lvlJc w:val="left"/>
      <w:pPr>
        <w:tabs>
          <w:tab w:val="num" w:pos="5040"/>
        </w:tabs>
        <w:ind w:left="5040" w:hanging="360"/>
      </w:pPr>
      <w:rPr>
        <w:rFonts w:ascii="Symbol" w:hAnsi="Symbol"/>
      </w:rPr>
    </w:lvl>
    <w:lvl w:ilvl="7" w:tplc="DDE4F730">
      <w:start w:val="1"/>
      <w:numFmt w:val="bullet"/>
      <w:lvlText w:val="o"/>
      <w:lvlJc w:val="left"/>
      <w:pPr>
        <w:tabs>
          <w:tab w:val="num" w:pos="5760"/>
        </w:tabs>
        <w:ind w:left="5760" w:hanging="360"/>
      </w:pPr>
      <w:rPr>
        <w:rFonts w:ascii="Courier New" w:hAnsi="Courier New"/>
      </w:rPr>
    </w:lvl>
    <w:lvl w:ilvl="8" w:tplc="B034722C">
      <w:start w:val="1"/>
      <w:numFmt w:val="bullet"/>
      <w:lvlText w:val=""/>
      <w:lvlJc w:val="left"/>
      <w:pPr>
        <w:tabs>
          <w:tab w:val="num" w:pos="6480"/>
        </w:tabs>
        <w:ind w:left="6480" w:hanging="360"/>
      </w:pPr>
      <w:rPr>
        <w:rFonts w:ascii="Wingdings" w:hAnsi="Wingdings"/>
      </w:rPr>
    </w:lvl>
  </w:abstractNum>
  <w:abstractNum w:abstractNumId="22" w15:restartNumberingAfterBreak="0">
    <w:nsid w:val="015076F8"/>
    <w:multiLevelType w:val="hybridMultilevel"/>
    <w:tmpl w:val="CCDA65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029E1FEA"/>
    <w:multiLevelType w:val="hybridMultilevel"/>
    <w:tmpl w:val="1BC84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84F62A3"/>
    <w:multiLevelType w:val="hybridMultilevel"/>
    <w:tmpl w:val="C90A0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5D0D7F"/>
    <w:multiLevelType w:val="hybridMultilevel"/>
    <w:tmpl w:val="FA368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152D45"/>
    <w:multiLevelType w:val="hybridMultilevel"/>
    <w:tmpl w:val="CF3025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84717230">
    <w:abstractNumId w:val="0"/>
  </w:num>
  <w:num w:numId="2" w16cid:durableId="966549222">
    <w:abstractNumId w:val="1"/>
  </w:num>
  <w:num w:numId="3" w16cid:durableId="366640577">
    <w:abstractNumId w:val="2"/>
  </w:num>
  <w:num w:numId="4" w16cid:durableId="550074287">
    <w:abstractNumId w:val="3"/>
  </w:num>
  <w:num w:numId="5" w16cid:durableId="1114247303">
    <w:abstractNumId w:val="4"/>
  </w:num>
  <w:num w:numId="6" w16cid:durableId="701978921">
    <w:abstractNumId w:val="5"/>
  </w:num>
  <w:num w:numId="7" w16cid:durableId="1514685954">
    <w:abstractNumId w:val="6"/>
  </w:num>
  <w:num w:numId="8" w16cid:durableId="854926244">
    <w:abstractNumId w:val="7"/>
  </w:num>
  <w:num w:numId="9" w16cid:durableId="961424499">
    <w:abstractNumId w:val="8"/>
  </w:num>
  <w:num w:numId="10" w16cid:durableId="1761414716">
    <w:abstractNumId w:val="9"/>
  </w:num>
  <w:num w:numId="11" w16cid:durableId="1848401168">
    <w:abstractNumId w:val="10"/>
  </w:num>
  <w:num w:numId="12" w16cid:durableId="563566459">
    <w:abstractNumId w:val="11"/>
  </w:num>
  <w:num w:numId="13" w16cid:durableId="299501083">
    <w:abstractNumId w:val="12"/>
  </w:num>
  <w:num w:numId="14" w16cid:durableId="2045474467">
    <w:abstractNumId w:val="13"/>
  </w:num>
  <w:num w:numId="15" w16cid:durableId="1273827503">
    <w:abstractNumId w:val="14"/>
  </w:num>
  <w:num w:numId="16" w16cid:durableId="211233879">
    <w:abstractNumId w:val="15"/>
  </w:num>
  <w:num w:numId="17" w16cid:durableId="315887628">
    <w:abstractNumId w:val="16"/>
  </w:num>
  <w:num w:numId="18" w16cid:durableId="1827668151">
    <w:abstractNumId w:val="17"/>
  </w:num>
  <w:num w:numId="19" w16cid:durableId="62798874">
    <w:abstractNumId w:val="18"/>
  </w:num>
  <w:num w:numId="20" w16cid:durableId="1778673704">
    <w:abstractNumId w:val="19"/>
  </w:num>
  <w:num w:numId="21" w16cid:durableId="569510905">
    <w:abstractNumId w:val="20"/>
  </w:num>
  <w:num w:numId="22" w16cid:durableId="1845509744">
    <w:abstractNumId w:val="21"/>
  </w:num>
  <w:num w:numId="23" w16cid:durableId="1197618526">
    <w:abstractNumId w:val="23"/>
  </w:num>
  <w:num w:numId="24" w16cid:durableId="1281500108">
    <w:abstractNumId w:val="24"/>
  </w:num>
  <w:num w:numId="25" w16cid:durableId="1486432208">
    <w:abstractNumId w:val="22"/>
  </w:num>
  <w:num w:numId="26" w16cid:durableId="1209298410">
    <w:abstractNumId w:val="26"/>
  </w:num>
  <w:num w:numId="27" w16cid:durableId="197212896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131260"/>
    <w:rsid w:val="0063744B"/>
    <w:rsid w:val="009F7915"/>
    <w:rsid w:val="00A77B3E"/>
    <w:rsid w:val="00CA2A55"/>
    <w:rsid w:val="00D87620"/>
    <w:rsid w:val="00EB01C7"/>
    <w:rsid w:val="00EE2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9C9B14"/>
  <w15:docId w15:val="{B08F7C81-4E00-46CD-B802-2D77A792A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8">
    <w:name w:val="mb-8"/>
    <w:basedOn w:val="Normal"/>
  </w:style>
  <w:style w:type="paragraph" w:customStyle="1" w:styleId="bodyany">
    <w:name w:val="body &gt; any"/>
    <w:basedOn w:val="Normal"/>
  </w:style>
  <w:style w:type="paragraph" w:customStyle="1" w:styleId="any">
    <w:name w:val="any"/>
    <w:basedOn w:val="Normal"/>
  </w:style>
  <w:style w:type="paragraph" w:customStyle="1" w:styleId="prose">
    <w:name w:val="prose"/>
    <w:basedOn w:val="Normal"/>
    <w:pPr>
      <w:spacing w:line="342" w:lineRule="atLeast"/>
    </w:pPr>
    <w:rPr>
      <w:sz w:val="23"/>
      <w:szCs w:val="23"/>
    </w:rPr>
  </w:style>
  <w:style w:type="paragraph" w:customStyle="1" w:styleId="prosenth-child1">
    <w:name w:val="prose &gt; nth-child(1)"/>
    <w:basedOn w:val="Normal"/>
  </w:style>
  <w:style w:type="paragraph" w:customStyle="1" w:styleId="prosert-blockany">
    <w:name w:val="prose_rt-block &gt; any"/>
    <w:basedOn w:val="Normal"/>
    <w:pPr>
      <w:pBdr>
        <w:top w:val="none" w:sz="0" w:space="12" w:color="auto"/>
        <w:left w:val="none" w:sz="0" w:space="12" w:color="auto"/>
        <w:bottom w:val="none" w:sz="0" w:space="12" w:color="auto"/>
        <w:right w:val="none" w:sz="0" w:space="12" w:color="auto"/>
      </w:pBdr>
    </w:pPr>
  </w:style>
  <w:style w:type="character" w:customStyle="1" w:styleId="Strong1">
    <w:name w:val="Strong1"/>
    <w:basedOn w:val="DefaultParagraphFont"/>
    <w:rPr>
      <w:b/>
      <w:bCs/>
    </w:rPr>
  </w:style>
  <w:style w:type="paragraph" w:customStyle="1" w:styleId="proseany">
    <w:name w:val="prose &gt; any"/>
    <w:basedOn w:val="Normal"/>
  </w:style>
  <w:style w:type="paragraph" w:customStyle="1" w:styleId="prosenth-last-child1">
    <w:name w:val="prose &gt; nth-last-child(1)"/>
    <w:basedOn w:val="Normal"/>
  </w:style>
  <w:style w:type="character" w:customStyle="1" w:styleId="prosea">
    <w:name w:val="prose_a"/>
    <w:basedOn w:val="DefaultParagraphFont"/>
    <w:rPr>
      <w:color w:val="005098"/>
    </w:rPr>
  </w:style>
  <w:style w:type="character" w:customStyle="1" w:styleId="anyCharacter">
    <w:name w:val="any Character"/>
    <w:basedOn w:val="DefaultParagraphFont"/>
  </w:style>
  <w:style w:type="character" w:styleId="Hyperlink">
    <w:name w:val="Hyperlink"/>
    <w:basedOn w:val="DefaultParagraphFont"/>
    <w:rsid w:val="00EE2373"/>
    <w:rPr>
      <w:color w:val="0000FF" w:themeColor="hyperlink"/>
      <w:u w:val="single"/>
    </w:rPr>
  </w:style>
  <w:style w:type="character" w:styleId="UnresolvedMention">
    <w:name w:val="Unresolved Mention"/>
    <w:basedOn w:val="DefaultParagraphFont"/>
    <w:uiPriority w:val="99"/>
    <w:semiHidden/>
    <w:unhideWhenUsed/>
    <w:rsid w:val="00EE2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o.org.uk/for-organisations/advice-for-small-organisations/getting-started-with-gdpr/data-protection-principles-definitions-and-key-terms/" TargetMode="External"/><Relationship Id="rId13" Type="http://schemas.openxmlformats.org/officeDocument/2006/relationships/hyperlink" Target="https://ico.org.uk/for-organisations/advice-for-small-organisations/privacy-notices-and-cookies/create-your-own-privacy-notice/your-data-protection-right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ello@coadun.net" TargetMode="External"/><Relationship Id="rId12" Type="http://schemas.openxmlformats.org/officeDocument/2006/relationships/hyperlink" Target="https://ico.org.uk/for-organisations/advice-for-small-organisations/privacy-notices-and-cookies/create-your-own-privacy-notice/your-data-protection-righ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advice-for-small-organisations/privacy-notices-and-cookies/create-your-own-privacy-notice/your-data-protection-rights/" TargetMode="External"/><Relationship Id="rId5" Type="http://schemas.openxmlformats.org/officeDocument/2006/relationships/footnotes" Target="footnotes.xml"/><Relationship Id="rId15" Type="http://schemas.openxmlformats.org/officeDocument/2006/relationships/hyperlink" Target="https://ico.org.uk/for-organisations/advice-for-small-organisations/privacy-notices-and-cookies/create-your-own-privacy-notice/your-data-protection-rights/" TargetMode="External"/><Relationship Id="rId10" Type="http://schemas.openxmlformats.org/officeDocument/2006/relationships/hyperlink" Target="https://ico.org.uk/for-organisations/advice-for-small-organisations/privacy-notices-and-cookies/create-your-own-privacy-notice/your-data-protection-rights/" TargetMode="External"/><Relationship Id="rId4" Type="http://schemas.openxmlformats.org/officeDocument/2006/relationships/webSettings" Target="webSettings.xml"/><Relationship Id="rId9" Type="http://schemas.openxmlformats.org/officeDocument/2006/relationships/hyperlink" Target="https://ico.org.uk/for-organisations/advice-for-small-organisations/privacy-notices-and-cookies/create-your-own-privacy-notice/your-data-protection-rights/" TargetMode="External"/><Relationship Id="rId14" Type="http://schemas.openxmlformats.org/officeDocument/2006/relationships/hyperlink" Target="https://ico.org.uk/for-organisations/advice-for-small-organisations/privacy-notices-and-cookies/create-your-own-privacy-notice/your-data-protection-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 Generated privacy notice - professional services</dc:title>
  <cp:lastModifiedBy>Jonathan Deacon</cp:lastModifiedBy>
  <cp:revision>2</cp:revision>
  <dcterms:created xsi:type="dcterms:W3CDTF">2026-03-18T16:53:00Z</dcterms:created>
  <dcterms:modified xsi:type="dcterms:W3CDTF">2026-03-18T16:53:00Z</dcterms:modified>
</cp:coreProperties>
</file>